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1AF20" w14:textId="77777777" w:rsidR="0041439D" w:rsidRPr="008F7104" w:rsidRDefault="0041439D" w:rsidP="00017617">
      <w:pPr>
        <w:pStyle w:val="Title"/>
        <w:jc w:val="left"/>
      </w:pPr>
      <w:r>
        <w:t>EN 101-</w:t>
      </w:r>
      <w:r w:rsidR="00FE469D">
        <w:t>112</w:t>
      </w:r>
    </w:p>
    <w:p w14:paraId="75384247" w14:textId="77777777" w:rsidR="0041439D" w:rsidRPr="000B77B6" w:rsidRDefault="0041439D" w:rsidP="00017617">
      <w:pPr>
        <w:pStyle w:val="BodyText"/>
        <w:spacing w:line="240" w:lineRule="auto"/>
        <w:jc w:val="left"/>
        <w:rPr>
          <w:sz w:val="24"/>
          <w:szCs w:val="24"/>
        </w:rPr>
      </w:pPr>
      <w:r w:rsidRPr="000B77B6">
        <w:rPr>
          <w:sz w:val="24"/>
          <w:szCs w:val="24"/>
        </w:rPr>
        <w:t>TR 0</w:t>
      </w:r>
      <w:r w:rsidR="00FE469D">
        <w:rPr>
          <w:sz w:val="24"/>
          <w:szCs w:val="24"/>
        </w:rPr>
        <w:t>8</w:t>
      </w:r>
      <w:r w:rsidRPr="000B77B6">
        <w:rPr>
          <w:sz w:val="24"/>
          <w:szCs w:val="24"/>
        </w:rPr>
        <w:t>:00am-0</w:t>
      </w:r>
      <w:r w:rsidR="00FE469D">
        <w:rPr>
          <w:sz w:val="24"/>
          <w:szCs w:val="24"/>
        </w:rPr>
        <w:t>9</w:t>
      </w:r>
      <w:r w:rsidRPr="000B77B6">
        <w:rPr>
          <w:sz w:val="24"/>
          <w:szCs w:val="24"/>
        </w:rPr>
        <w:t>:</w:t>
      </w:r>
      <w:r w:rsidR="00FE469D">
        <w:rPr>
          <w:sz w:val="24"/>
          <w:szCs w:val="24"/>
        </w:rPr>
        <w:t>15a</w:t>
      </w:r>
      <w:r w:rsidRPr="000B77B6">
        <w:rPr>
          <w:sz w:val="24"/>
          <w:szCs w:val="24"/>
        </w:rPr>
        <w:t>m</w:t>
      </w:r>
    </w:p>
    <w:p w14:paraId="0A538DF7" w14:textId="2AA7D0D5" w:rsidR="0041439D" w:rsidRPr="000B77B6" w:rsidRDefault="00FE469D" w:rsidP="00017617">
      <w:pPr>
        <w:pStyle w:val="BodyText"/>
        <w:spacing w:line="240" w:lineRule="auto"/>
        <w:jc w:val="left"/>
        <w:rPr>
          <w:sz w:val="24"/>
          <w:szCs w:val="24"/>
        </w:rPr>
      </w:pPr>
      <w:r>
        <w:rPr>
          <w:sz w:val="24"/>
          <w:szCs w:val="24"/>
        </w:rPr>
        <w:t>Wad</w:t>
      </w:r>
      <w:r w:rsidR="003F7646">
        <w:rPr>
          <w:sz w:val="24"/>
          <w:szCs w:val="24"/>
        </w:rPr>
        <w:t>e</w:t>
      </w:r>
      <w:r>
        <w:rPr>
          <w:sz w:val="24"/>
          <w:szCs w:val="24"/>
        </w:rPr>
        <w:t xml:space="preserve"> Hall 1</w:t>
      </w:r>
    </w:p>
    <w:p w14:paraId="4279ED0F" w14:textId="77777777" w:rsidR="0041439D" w:rsidRPr="000B77B6" w:rsidRDefault="00FE469D" w:rsidP="00017617">
      <w:pPr>
        <w:pStyle w:val="BodyText"/>
        <w:spacing w:line="240" w:lineRule="auto"/>
        <w:jc w:val="left"/>
        <w:rPr>
          <w:sz w:val="24"/>
          <w:szCs w:val="24"/>
          <w:u w:val="single"/>
        </w:rPr>
      </w:pPr>
      <w:r>
        <w:rPr>
          <w:sz w:val="24"/>
          <w:szCs w:val="24"/>
        </w:rPr>
        <w:t>Ms. Amrita Bakshi</w:t>
      </w:r>
    </w:p>
    <w:p w14:paraId="5A88385B" w14:textId="77777777" w:rsidR="0041439D" w:rsidRDefault="0041439D" w:rsidP="00017617">
      <w:pPr>
        <w:pStyle w:val="Heading1"/>
        <w:spacing w:line="240" w:lineRule="auto"/>
      </w:pPr>
      <w:r>
        <w:t>Office Hours, Office Location, and Contact Information</w:t>
      </w:r>
    </w:p>
    <w:p w14:paraId="36E6E815" w14:textId="77777777" w:rsidR="003F10EC" w:rsidRDefault="00FE469D" w:rsidP="003F10EC">
      <w:r>
        <w:t>Wednesdays 10:00am-12:00pm</w:t>
      </w:r>
      <w:r>
        <w:br/>
        <w:t>On Zoom (by appointment)</w:t>
      </w:r>
      <w:r w:rsidR="003F10EC">
        <w:t xml:space="preserve">: </w:t>
      </w:r>
      <w:r w:rsidR="003F10EC">
        <w:br/>
        <w:t>Join Zoom Meeting</w:t>
      </w:r>
    </w:p>
    <w:p w14:paraId="53622C1E" w14:textId="77777777" w:rsidR="003F10EC" w:rsidRDefault="0081344E" w:rsidP="003F10EC">
      <w:hyperlink r:id="rId6" w:history="1">
        <w:r w:rsidR="003F10EC" w:rsidRPr="004A1B0E">
          <w:rPr>
            <w:rStyle w:val="Hyperlink"/>
          </w:rPr>
          <w:t>https://ua-edu.zoom.us/j/81277208953?pwd=bEF1b3lVcDcyUSs3enVPZHR1OW0vZz09</w:t>
        </w:r>
      </w:hyperlink>
      <w:r w:rsidR="003F10EC">
        <w:t xml:space="preserve"> </w:t>
      </w:r>
    </w:p>
    <w:p w14:paraId="78436777" w14:textId="77777777" w:rsidR="003F10EC" w:rsidRDefault="003F10EC" w:rsidP="003F10EC">
      <w:r>
        <w:t>Meeting ID: 812 7720 8953</w:t>
      </w:r>
    </w:p>
    <w:p w14:paraId="4CE54800" w14:textId="77777777" w:rsidR="0041439D" w:rsidRDefault="003F10EC" w:rsidP="003F10EC">
      <w:r>
        <w:t>Passcode: 846735</w:t>
      </w:r>
    </w:p>
    <w:p w14:paraId="130806F0" w14:textId="77777777" w:rsidR="003F10EC" w:rsidRDefault="003F10EC" w:rsidP="003F10EC"/>
    <w:p w14:paraId="35FEDDFC" w14:textId="77777777" w:rsidR="003F10EC" w:rsidRPr="0005783B" w:rsidRDefault="003F10EC" w:rsidP="003F10EC">
      <w:r>
        <w:t xml:space="preserve">Email: </w:t>
      </w:r>
      <w:hyperlink r:id="rId7" w:history="1">
        <w:r w:rsidRPr="004A1B0E">
          <w:rPr>
            <w:rStyle w:val="Hyperlink"/>
          </w:rPr>
          <w:t>abakshi@crimson.ua.edu</w:t>
        </w:r>
      </w:hyperlink>
      <w:r>
        <w:t xml:space="preserve"> </w:t>
      </w:r>
    </w:p>
    <w:p w14:paraId="0D96DA40" w14:textId="77777777" w:rsidR="0041439D" w:rsidRPr="00542D16" w:rsidRDefault="0041439D" w:rsidP="00017617">
      <w:pPr>
        <w:pStyle w:val="Heading1"/>
        <w:spacing w:line="240" w:lineRule="auto"/>
      </w:pPr>
      <w:r>
        <w:t>Course Description</w:t>
      </w:r>
    </w:p>
    <w:p w14:paraId="6F3F8A96" w14:textId="77777777" w:rsidR="0041439D" w:rsidRPr="0005783B" w:rsidRDefault="0041439D" w:rsidP="00017617">
      <w:r w:rsidRPr="005A33BF">
        <w:t xml:space="preserve">English 101, </w:t>
      </w:r>
      <w:r>
        <w:t>t</w:t>
      </w:r>
      <w:r w:rsidRPr="00825FA2">
        <w:t>he first in a two-course sequence, introduces students to the rhetorical strategies, critical reading and thinking skills, composing processes, sentence-level conventions, and reflection skills needed to participate successfully in The University of Alabama discourse community.</w:t>
      </w:r>
    </w:p>
    <w:p w14:paraId="73B48550" w14:textId="77777777" w:rsidR="0041439D" w:rsidRPr="00067E39" w:rsidRDefault="0041439D" w:rsidP="00017617">
      <w:pPr>
        <w:pStyle w:val="Heading1"/>
        <w:spacing w:line="240" w:lineRule="auto"/>
      </w:pPr>
      <w:r>
        <w:t>Student Learning Outcomes</w:t>
      </w:r>
    </w:p>
    <w:p w14:paraId="6F6B52C2" w14:textId="77777777" w:rsidR="0041439D" w:rsidRPr="00825FA2" w:rsidRDefault="0041439D" w:rsidP="00017617">
      <w:r w:rsidRPr="00825FA2">
        <w:t>By the end of the semester, you will</w:t>
      </w:r>
    </w:p>
    <w:p w14:paraId="0352D0B2" w14:textId="77777777" w:rsidR="0041439D" w:rsidRPr="00825FA2" w:rsidRDefault="0041439D" w:rsidP="00017617">
      <w:pPr>
        <w:pStyle w:val="ListParagraph"/>
        <w:spacing w:line="240" w:lineRule="auto"/>
        <w:jc w:val="left"/>
      </w:pPr>
      <w:r w:rsidRPr="00825FA2">
        <w:t>Develop a repertoire of diverse rhetorical strategies that will enable you to assess and appropriately respond to each assignment’s genre, audience, and purpose.</w:t>
      </w:r>
    </w:p>
    <w:p w14:paraId="1B1CE5A7" w14:textId="77777777" w:rsidR="0041439D" w:rsidRPr="00825FA2" w:rsidRDefault="0041439D" w:rsidP="00017617">
      <w:pPr>
        <w:pStyle w:val="ListParagraph"/>
        <w:spacing w:line="240" w:lineRule="auto"/>
        <w:jc w:val="left"/>
      </w:pPr>
      <w:r w:rsidRPr="00825FA2">
        <w:t>Demonstrate in writing a strong command of critical thinking skills such as analysis, synthesis, interpretation, and evaluation.</w:t>
      </w:r>
    </w:p>
    <w:p w14:paraId="3EA2F8DC" w14:textId="77777777" w:rsidR="0041439D" w:rsidRPr="00825FA2" w:rsidRDefault="0041439D" w:rsidP="00017617">
      <w:pPr>
        <w:pStyle w:val="ListParagraph"/>
        <w:spacing w:line="240" w:lineRule="auto"/>
        <w:jc w:val="left"/>
      </w:pPr>
      <w:r w:rsidRPr="00825FA2">
        <w:t>Compose essays by working through multiple drafts; by participating in opportunities for peer and instructor feedback; by applying that feedback in revisions; and, in general, you will treat the composition of any written text as a deliberate and recursive process.</w:t>
      </w:r>
    </w:p>
    <w:p w14:paraId="0D31DB74" w14:textId="77777777" w:rsidR="0041439D" w:rsidRPr="00825FA2" w:rsidRDefault="0041439D" w:rsidP="00017617">
      <w:pPr>
        <w:pStyle w:val="ListParagraph"/>
        <w:spacing w:line="240" w:lineRule="auto"/>
        <w:jc w:val="left"/>
      </w:pPr>
      <w:r w:rsidRPr="00825FA2">
        <w:t>Employ grammar, punctuation, mechanics, usage, and basic citation and paper formatting in a manner appropriate to the genre and assignment being composed.</w:t>
      </w:r>
    </w:p>
    <w:p w14:paraId="4CBCA836" w14:textId="77777777" w:rsidR="0041439D" w:rsidRDefault="0041439D" w:rsidP="00017617">
      <w:pPr>
        <w:pStyle w:val="ListParagraph"/>
        <w:spacing w:line="240" w:lineRule="auto"/>
        <w:jc w:val="left"/>
      </w:pPr>
      <w:r w:rsidRPr="00825FA2">
        <w:t>Reflect, in writing, on your own development as a writer.</w:t>
      </w:r>
    </w:p>
    <w:p w14:paraId="7C8E0CDC" w14:textId="77777777" w:rsidR="0041439D" w:rsidRDefault="0041439D" w:rsidP="00017617">
      <w:pPr>
        <w:pStyle w:val="Heading1"/>
        <w:spacing w:line="240" w:lineRule="auto"/>
      </w:pPr>
      <w:r>
        <w:t>Required Texts</w:t>
      </w:r>
    </w:p>
    <w:p w14:paraId="70904DAD" w14:textId="6A43AB4C" w:rsidR="0041439D" w:rsidRDefault="0081344E" w:rsidP="00017617">
      <w:pPr>
        <w:pStyle w:val="ListParagraph"/>
        <w:numPr>
          <w:ilvl w:val="0"/>
          <w:numId w:val="4"/>
        </w:numPr>
        <w:spacing w:line="240" w:lineRule="auto"/>
        <w:jc w:val="left"/>
      </w:pPr>
      <w:hyperlink r:id="rId8" w:history="1">
        <w:r w:rsidR="007D4F50" w:rsidRPr="007D4F50">
          <w:rPr>
            <w:rStyle w:val="Hyperlink"/>
            <w:rFonts w:cstheme="minorBidi"/>
            <w:i/>
            <w:iCs/>
          </w:rPr>
          <w:t>Wavelength</w:t>
        </w:r>
        <w:r w:rsidR="007D4F50" w:rsidRPr="007D4F50">
          <w:rPr>
            <w:rStyle w:val="Hyperlink"/>
            <w:rFonts w:cstheme="minorBidi"/>
          </w:rPr>
          <w:t>,</w:t>
        </w:r>
      </w:hyperlink>
      <w:r w:rsidR="007D4F50">
        <w:t xml:space="preserve"> the free e-text from UA’s First-Year Writing Program. No book purchase is required.</w:t>
      </w:r>
    </w:p>
    <w:p w14:paraId="410F62F8" w14:textId="35FF5F23" w:rsidR="00A41539" w:rsidRPr="0005783B" w:rsidRDefault="00A41539" w:rsidP="00017617">
      <w:pPr>
        <w:pStyle w:val="ListParagraph"/>
        <w:numPr>
          <w:ilvl w:val="0"/>
          <w:numId w:val="4"/>
        </w:numPr>
        <w:spacing w:line="240" w:lineRule="auto"/>
        <w:jc w:val="left"/>
      </w:pPr>
      <w:r w:rsidRPr="00A41539">
        <w:rPr>
          <w:i/>
          <w:iCs/>
        </w:rPr>
        <w:t>Blackboard</w:t>
      </w:r>
      <w:r>
        <w:t xml:space="preserve"> course page where additional reading</w:t>
      </w:r>
      <w:r w:rsidR="002E21AA">
        <w:t xml:space="preserve"> material</w:t>
      </w:r>
      <w:r>
        <w:t>s will be uploaded.</w:t>
      </w:r>
    </w:p>
    <w:p w14:paraId="6B00EC7E" w14:textId="77777777" w:rsidR="0041439D" w:rsidRDefault="0041439D" w:rsidP="00017617">
      <w:pPr>
        <w:pStyle w:val="Heading1"/>
        <w:spacing w:line="240" w:lineRule="auto"/>
      </w:pPr>
      <w:r>
        <w:lastRenderedPageBreak/>
        <w:t>Other Required Course Materials</w:t>
      </w:r>
    </w:p>
    <w:p w14:paraId="1D7D875A" w14:textId="77777777" w:rsidR="0041439D" w:rsidRDefault="0041439D" w:rsidP="00017617">
      <w:pPr>
        <w:pStyle w:val="ListParagraph"/>
        <w:numPr>
          <w:ilvl w:val="0"/>
          <w:numId w:val="9"/>
        </w:numPr>
        <w:spacing w:line="240" w:lineRule="auto"/>
        <w:jc w:val="left"/>
      </w:pPr>
      <w:r>
        <w:t>Access to a computer and printer</w:t>
      </w:r>
      <w:r w:rsidR="007D4F50">
        <w:t xml:space="preserve"> and daily access to email and BBL</w:t>
      </w:r>
    </w:p>
    <w:p w14:paraId="73BE389F" w14:textId="77777777" w:rsidR="0041439D" w:rsidRPr="0005783B" w:rsidRDefault="0041439D" w:rsidP="00017617">
      <w:pPr>
        <w:pStyle w:val="ListParagraph"/>
        <w:numPr>
          <w:ilvl w:val="0"/>
          <w:numId w:val="9"/>
        </w:numPr>
        <w:spacing w:line="240" w:lineRule="auto"/>
        <w:jc w:val="left"/>
      </w:pPr>
      <w:r w:rsidRPr="0005783B">
        <w:t>Pen or pencil</w:t>
      </w:r>
    </w:p>
    <w:p w14:paraId="638F1D0D" w14:textId="77777777" w:rsidR="0041439D" w:rsidRPr="0005783B" w:rsidRDefault="0041439D" w:rsidP="00017617">
      <w:pPr>
        <w:pStyle w:val="ListParagraph"/>
        <w:numPr>
          <w:ilvl w:val="0"/>
          <w:numId w:val="9"/>
        </w:numPr>
        <w:spacing w:line="240" w:lineRule="auto"/>
        <w:jc w:val="left"/>
      </w:pPr>
      <w:r w:rsidRPr="0005783B">
        <w:t>Notebook with paper</w:t>
      </w:r>
    </w:p>
    <w:p w14:paraId="045A6E24" w14:textId="360DFA27" w:rsidR="0041439D" w:rsidRPr="0005783B" w:rsidRDefault="0041439D" w:rsidP="00017617">
      <w:pPr>
        <w:pStyle w:val="ListParagraph"/>
        <w:numPr>
          <w:ilvl w:val="0"/>
          <w:numId w:val="9"/>
        </w:numPr>
        <w:spacing w:line="240" w:lineRule="auto"/>
        <w:jc w:val="left"/>
      </w:pPr>
      <w:r w:rsidRPr="0005783B">
        <w:t>Folder or binder to store class notes, process writing, etc.</w:t>
      </w:r>
    </w:p>
    <w:p w14:paraId="1C401C91" w14:textId="77777777" w:rsidR="009B2F33" w:rsidRDefault="009B2F33" w:rsidP="00017617">
      <w:pPr>
        <w:pStyle w:val="Heading1"/>
        <w:spacing w:line="240" w:lineRule="auto"/>
      </w:pPr>
    </w:p>
    <w:p w14:paraId="6294B712" w14:textId="77777777" w:rsidR="0041439D" w:rsidRDefault="0041439D" w:rsidP="00017617">
      <w:pPr>
        <w:pStyle w:val="Heading1"/>
        <w:spacing w:line="240" w:lineRule="auto"/>
      </w:pPr>
      <w:bookmarkStart w:id="0" w:name="_Hlk111552972"/>
      <w:r>
        <w:t>Classroom Environment</w:t>
      </w:r>
    </w:p>
    <w:p w14:paraId="7E4029EB" w14:textId="77777777" w:rsidR="00797669" w:rsidRPr="007C5F8F" w:rsidRDefault="00797669" w:rsidP="00017617">
      <w:pPr>
        <w:pStyle w:val="NoSpacing"/>
        <w:jc w:val="left"/>
        <w:rPr>
          <w:rFonts w:ascii="Times New Roman" w:hAnsi="Times New Roman" w:cs="Times New Roman"/>
          <w:sz w:val="24"/>
          <w:szCs w:val="24"/>
        </w:rPr>
      </w:pPr>
      <w:r w:rsidRPr="007C5F8F">
        <w:rPr>
          <w:rFonts w:ascii="Times New Roman" w:hAnsi="Times New Roman" w:cs="Times New Roman"/>
          <w:sz w:val="24"/>
          <w:szCs w:val="24"/>
        </w:rPr>
        <w:t>One of the University of Alabama’s greatest strengths is our diverse student body. Together we represent regional, international, racial, gender, physical, cognitive, socio-economic, cultural, and religious diversit</w:t>
      </w:r>
      <w:r>
        <w:rPr>
          <w:rFonts w:ascii="Times New Roman" w:hAnsi="Times New Roman" w:cs="Times New Roman"/>
          <w:sz w:val="24"/>
          <w:szCs w:val="24"/>
        </w:rPr>
        <w:t>y.</w:t>
      </w:r>
      <w:r w:rsidRPr="007C5F8F">
        <w:rPr>
          <w:rFonts w:ascii="Times New Roman" w:hAnsi="Times New Roman" w:cs="Times New Roman"/>
          <w:sz w:val="24"/>
          <w:szCs w:val="24"/>
        </w:rPr>
        <w:t xml:space="preserve"> </w:t>
      </w:r>
      <w:r>
        <w:rPr>
          <w:rFonts w:ascii="Times New Roman" w:hAnsi="Times New Roman" w:cs="Times New Roman"/>
          <w:sz w:val="24"/>
          <w:szCs w:val="24"/>
        </w:rPr>
        <w:t>B</w:t>
      </w:r>
      <w:r w:rsidRPr="007C5F8F">
        <w:rPr>
          <w:rFonts w:ascii="Times New Roman" w:hAnsi="Times New Roman" w:cs="Times New Roman"/>
          <w:sz w:val="24"/>
          <w:szCs w:val="24"/>
        </w:rPr>
        <w:t>ringing these diverse perspectives together in the classroom is a valuable resource and opportunity for us to understand and learn from our campus community. To ensure that all perspectives/identities/worldviews are respected and valued in class, please note the following:</w:t>
      </w:r>
    </w:p>
    <w:p w14:paraId="7E950A4A" w14:textId="77777777" w:rsidR="00797669" w:rsidRPr="007C5F8F" w:rsidRDefault="00797669" w:rsidP="00017617">
      <w:pPr>
        <w:pStyle w:val="NoSpacing"/>
        <w:numPr>
          <w:ilvl w:val="0"/>
          <w:numId w:val="1"/>
        </w:numPr>
        <w:jc w:val="left"/>
        <w:rPr>
          <w:rFonts w:ascii="Times New Roman" w:hAnsi="Times New Roman" w:cs="Times New Roman"/>
          <w:sz w:val="24"/>
          <w:szCs w:val="24"/>
        </w:rPr>
      </w:pPr>
      <w:r w:rsidRPr="007C5F8F">
        <w:rPr>
          <w:rFonts w:ascii="Times New Roman" w:hAnsi="Times New Roman" w:cs="Times New Roman"/>
          <w:sz w:val="24"/>
          <w:szCs w:val="24"/>
        </w:rPr>
        <w:t>Treat others the way you want to be treated. Recognize and value the diverse experiences, abilities, and knowledge each person brings to class. Help me foster a class environment where everyone feels empowered to learn.</w:t>
      </w:r>
    </w:p>
    <w:p w14:paraId="36B8A4B5" w14:textId="77777777" w:rsidR="00797669" w:rsidRPr="007C5F8F" w:rsidRDefault="00797669" w:rsidP="00017617">
      <w:pPr>
        <w:pStyle w:val="NoSpacing"/>
        <w:numPr>
          <w:ilvl w:val="0"/>
          <w:numId w:val="1"/>
        </w:numPr>
        <w:jc w:val="left"/>
        <w:rPr>
          <w:rFonts w:ascii="Times New Roman" w:hAnsi="Times New Roman" w:cs="Times New Roman"/>
          <w:sz w:val="24"/>
          <w:szCs w:val="24"/>
        </w:rPr>
      </w:pPr>
      <w:r w:rsidRPr="007C5F8F">
        <w:rPr>
          <w:rFonts w:ascii="Times New Roman" w:hAnsi="Times New Roman" w:cs="Times New Roman"/>
          <w:sz w:val="24"/>
          <w:szCs w:val="24"/>
        </w:rPr>
        <w:t xml:space="preserve">Please let me know if something said or done in the classroom, by either myself or others, causes offense or discomfort. Likewise, please let me know if something outside of class is preventing you from fully engaging with the course. Please offer your viewpoints!  </w:t>
      </w:r>
    </w:p>
    <w:p w14:paraId="649375EA" w14:textId="77777777" w:rsidR="00797669" w:rsidRDefault="00797669" w:rsidP="00017617">
      <w:pPr>
        <w:pStyle w:val="ListParagraph"/>
        <w:numPr>
          <w:ilvl w:val="0"/>
          <w:numId w:val="1"/>
        </w:numPr>
        <w:spacing w:line="240" w:lineRule="auto"/>
        <w:jc w:val="left"/>
      </w:pPr>
      <w:r w:rsidRPr="007C5F8F">
        <w:rPr>
          <w:rFonts w:ascii="Times New Roman" w:hAnsi="Times New Roman" w:cs="Times New Roman"/>
        </w:rPr>
        <w:t>If you have a question or concern, chances are another student in the class is having a similar experience. By speaking up (either in class, privately via email or office hours, or anonymously) you are potentially helping your classmates. If you do not feel comfortable discussing the issue with me, please notify your advisor, a trusted faculty member, or a peer. </w:t>
      </w:r>
    </w:p>
    <w:bookmarkEnd w:id="0"/>
    <w:p w14:paraId="081F7AC3" w14:textId="77777777" w:rsidR="0041439D" w:rsidRDefault="0041439D" w:rsidP="00017617">
      <w:pPr>
        <w:pStyle w:val="Heading1"/>
        <w:spacing w:line="240" w:lineRule="auto"/>
      </w:pPr>
      <w:r>
        <w:t>Attendance Policy</w:t>
      </w:r>
    </w:p>
    <w:p w14:paraId="3AB53BC5" w14:textId="77777777" w:rsidR="002A7A81" w:rsidRPr="002A7A81" w:rsidRDefault="002A7A81" w:rsidP="00017617">
      <w:pPr>
        <w:spacing w:before="100" w:beforeAutospacing="1" w:after="100" w:afterAutospacing="1"/>
        <w:rPr>
          <w:rFonts w:eastAsia="Times New Roman"/>
          <w:color w:val="000000"/>
        </w:rPr>
      </w:pPr>
      <w:r w:rsidRPr="002A7A81">
        <w:rPr>
          <w:rFonts w:eastAsia="Times New Roman"/>
          <w:color w:val="000000"/>
        </w:rPr>
        <w:t>The First-year Writing Program makes reasonable allowances for absences. Please see the “Grading Policy” section of this syllabus and review the following information carefully:</w:t>
      </w:r>
    </w:p>
    <w:p w14:paraId="55C2BF7E" w14:textId="77777777" w:rsidR="002A7A81" w:rsidRPr="002A7A81" w:rsidRDefault="002A7A81" w:rsidP="00017617">
      <w:pPr>
        <w:pStyle w:val="ListParagraph"/>
        <w:numPr>
          <w:ilvl w:val="0"/>
          <w:numId w:val="37"/>
        </w:numPr>
        <w:spacing w:before="100" w:beforeAutospacing="1" w:after="100" w:afterAutospacing="1" w:line="240" w:lineRule="auto"/>
        <w:jc w:val="left"/>
        <w:rPr>
          <w:rFonts w:eastAsia="Times New Roman"/>
          <w:color w:val="000000"/>
        </w:rPr>
      </w:pPr>
      <w:r w:rsidRPr="00C24E6F">
        <w:rPr>
          <w:rFonts w:eastAsia="Times New Roman"/>
          <w:b/>
          <w:bCs/>
          <w:color w:val="000000"/>
        </w:rPr>
        <w:t>You should not miss more than</w:t>
      </w:r>
      <w:r w:rsidRPr="002A7A81">
        <w:rPr>
          <w:rFonts w:eastAsia="Times New Roman"/>
          <w:color w:val="000000"/>
        </w:rPr>
        <w:t xml:space="preserve"> six class meetings for Fall and Spring classes meeting three times a week, </w:t>
      </w:r>
      <w:r w:rsidRPr="00C24E6F">
        <w:rPr>
          <w:rFonts w:eastAsia="Times New Roman"/>
          <w:b/>
          <w:bCs/>
          <w:color w:val="000000"/>
        </w:rPr>
        <w:t>four class meetings for Fall and Spring classes meeting twice a week</w:t>
      </w:r>
      <w:r w:rsidRPr="002A7A81">
        <w:rPr>
          <w:rFonts w:eastAsia="Times New Roman"/>
          <w:color w:val="000000"/>
        </w:rPr>
        <w:t xml:space="preserve">, and three class meetings for </w:t>
      </w:r>
      <w:proofErr w:type="gramStart"/>
      <w:r w:rsidRPr="002A7A81">
        <w:rPr>
          <w:rFonts w:eastAsia="Times New Roman"/>
          <w:color w:val="000000"/>
        </w:rPr>
        <w:t>Summer</w:t>
      </w:r>
      <w:proofErr w:type="gramEnd"/>
      <w:r w:rsidRPr="002A7A81">
        <w:rPr>
          <w:rFonts w:eastAsia="Times New Roman"/>
          <w:color w:val="000000"/>
        </w:rPr>
        <w:t xml:space="preserve"> classes.</w:t>
      </w:r>
    </w:p>
    <w:p w14:paraId="2B393731" w14:textId="77777777" w:rsidR="002A7A81" w:rsidRPr="002A7A81" w:rsidRDefault="002A7A81" w:rsidP="00017617">
      <w:pPr>
        <w:pStyle w:val="ListParagraph"/>
        <w:numPr>
          <w:ilvl w:val="0"/>
          <w:numId w:val="37"/>
        </w:numPr>
        <w:spacing w:before="100" w:beforeAutospacing="1" w:after="100" w:afterAutospacing="1" w:line="240" w:lineRule="auto"/>
        <w:jc w:val="left"/>
        <w:rPr>
          <w:rFonts w:eastAsia="Times New Roman"/>
          <w:color w:val="000000"/>
        </w:rPr>
      </w:pPr>
      <w:r w:rsidRPr="002A7A81">
        <w:rPr>
          <w:rFonts w:eastAsia="Times New Roman"/>
          <w:color w:val="000000"/>
        </w:rPr>
        <w:t>The First-Year Writing Program does not distinguish between excused and unexcused absences.</w:t>
      </w:r>
    </w:p>
    <w:p w14:paraId="4D07144A" w14:textId="77777777" w:rsidR="002A7A81" w:rsidRPr="002A7A81" w:rsidRDefault="002A7A81" w:rsidP="00017617">
      <w:pPr>
        <w:pStyle w:val="ListParagraph"/>
        <w:numPr>
          <w:ilvl w:val="0"/>
          <w:numId w:val="37"/>
        </w:numPr>
        <w:spacing w:before="100" w:beforeAutospacing="1" w:after="100" w:afterAutospacing="1" w:line="240" w:lineRule="auto"/>
        <w:jc w:val="left"/>
        <w:rPr>
          <w:rFonts w:eastAsia="Times New Roman"/>
          <w:color w:val="000000"/>
        </w:rPr>
      </w:pPr>
      <w:r w:rsidRPr="002A7A81">
        <w:rPr>
          <w:rFonts w:eastAsia="Times New Roman"/>
          <w:color w:val="000000"/>
        </w:rPr>
        <w:t>If you miss more classes, you will receive a course grade of NC (“No Credit”) for excessive absences. Your instructor is required to assign this grade except in rare cases warranting a policy waiver. However, you may appeal an attendance-related NC grade to the Director of First-year Writing after grades have been submitted.</w:t>
      </w:r>
    </w:p>
    <w:p w14:paraId="23A22B48" w14:textId="77777777" w:rsidR="002A7A81" w:rsidRPr="002A7A81" w:rsidRDefault="002A7A81" w:rsidP="00017617">
      <w:pPr>
        <w:spacing w:before="100" w:beforeAutospacing="1" w:after="100" w:afterAutospacing="1"/>
        <w:rPr>
          <w:rFonts w:eastAsia="Times New Roman"/>
          <w:b/>
          <w:bCs/>
          <w:color w:val="000000"/>
        </w:rPr>
      </w:pPr>
      <w:r w:rsidRPr="002A7A81">
        <w:rPr>
          <w:rFonts w:eastAsia="Times New Roman"/>
          <w:b/>
          <w:bCs/>
          <w:color w:val="000000"/>
        </w:rPr>
        <w:t>What You Can Make Up</w:t>
      </w:r>
    </w:p>
    <w:p w14:paraId="1F633F2D" w14:textId="77777777" w:rsidR="002A7A81" w:rsidRPr="002A7A81" w:rsidRDefault="002A7A81" w:rsidP="00017617">
      <w:pPr>
        <w:pStyle w:val="ListParagraph"/>
        <w:numPr>
          <w:ilvl w:val="1"/>
          <w:numId w:val="39"/>
        </w:numPr>
        <w:spacing w:before="100" w:beforeAutospacing="1" w:after="100" w:afterAutospacing="1" w:line="240" w:lineRule="auto"/>
        <w:jc w:val="left"/>
        <w:rPr>
          <w:rFonts w:eastAsia="Times New Roman"/>
          <w:color w:val="000000"/>
        </w:rPr>
      </w:pPr>
      <w:r w:rsidRPr="002A7A81">
        <w:rPr>
          <w:rFonts w:eastAsia="Times New Roman"/>
          <w:color w:val="000000"/>
        </w:rPr>
        <w:t>You may make up major-grade work (such as papers or tests) if class was missed due to legitimate circumstances beyond your control (i.e., documented illness or medical emergency a family funeral; activities at which you officially represent the University of Alabama). If such circumstances should arise, please promptly communicate them to and document them for your instructor.</w:t>
      </w:r>
    </w:p>
    <w:p w14:paraId="3D7B68E8" w14:textId="77777777" w:rsidR="002A7A81" w:rsidRPr="002A7A81" w:rsidRDefault="002A7A81" w:rsidP="00017617">
      <w:pPr>
        <w:pStyle w:val="ListParagraph"/>
        <w:numPr>
          <w:ilvl w:val="1"/>
          <w:numId w:val="39"/>
        </w:numPr>
        <w:spacing w:before="100" w:beforeAutospacing="1" w:after="100" w:afterAutospacing="1" w:line="240" w:lineRule="auto"/>
        <w:jc w:val="left"/>
        <w:rPr>
          <w:rFonts w:eastAsia="Times New Roman"/>
          <w:color w:val="000000"/>
        </w:rPr>
      </w:pPr>
      <w:r w:rsidRPr="002A7A81">
        <w:rPr>
          <w:rFonts w:eastAsia="Times New Roman"/>
          <w:color w:val="000000"/>
        </w:rPr>
        <w:t>You may make up major-grade work missed due to absences for other reasons only with the consent of your instructor.</w:t>
      </w:r>
    </w:p>
    <w:p w14:paraId="427451AA" w14:textId="77777777" w:rsidR="002A7A81" w:rsidRPr="002A7A81" w:rsidRDefault="002A7A81" w:rsidP="00017617">
      <w:pPr>
        <w:pStyle w:val="ListParagraph"/>
        <w:numPr>
          <w:ilvl w:val="1"/>
          <w:numId w:val="39"/>
        </w:numPr>
        <w:spacing w:before="100" w:beforeAutospacing="1" w:after="100" w:afterAutospacing="1" w:line="240" w:lineRule="auto"/>
        <w:jc w:val="left"/>
        <w:rPr>
          <w:rFonts w:eastAsia="Times New Roman"/>
          <w:color w:val="000000"/>
        </w:rPr>
      </w:pPr>
      <w:r w:rsidRPr="002A7A81">
        <w:rPr>
          <w:rFonts w:eastAsia="Times New Roman"/>
          <w:color w:val="000000"/>
        </w:rPr>
        <w:t>You may arrange to turn in major-grade work in advance or online only if allowed by your instructor.</w:t>
      </w:r>
    </w:p>
    <w:p w14:paraId="036DC83E" w14:textId="77777777" w:rsidR="002A7A81" w:rsidRPr="002A7A81" w:rsidRDefault="002A7A81" w:rsidP="00017617">
      <w:pPr>
        <w:spacing w:before="100" w:beforeAutospacing="1" w:after="100" w:afterAutospacing="1"/>
        <w:rPr>
          <w:rFonts w:eastAsia="Times New Roman"/>
          <w:b/>
          <w:bCs/>
          <w:color w:val="000000"/>
        </w:rPr>
      </w:pPr>
      <w:r w:rsidRPr="002A7A81">
        <w:rPr>
          <w:rFonts w:eastAsia="Times New Roman"/>
          <w:b/>
          <w:bCs/>
          <w:color w:val="000000"/>
        </w:rPr>
        <w:t>What You Can’t Make Up</w:t>
      </w:r>
    </w:p>
    <w:p w14:paraId="25A7B211" w14:textId="77777777" w:rsidR="002A7A81" w:rsidRPr="002A7A81" w:rsidRDefault="002A7A81" w:rsidP="00017617">
      <w:pPr>
        <w:pStyle w:val="ListParagraph"/>
        <w:numPr>
          <w:ilvl w:val="1"/>
          <w:numId w:val="41"/>
        </w:numPr>
        <w:spacing w:before="100" w:beforeAutospacing="1" w:after="100" w:afterAutospacing="1" w:line="240" w:lineRule="auto"/>
        <w:jc w:val="left"/>
        <w:rPr>
          <w:rFonts w:eastAsia="Times New Roman"/>
          <w:color w:val="000000"/>
        </w:rPr>
      </w:pPr>
      <w:r w:rsidRPr="002A7A81">
        <w:rPr>
          <w:rFonts w:eastAsia="Times New Roman"/>
          <w:color w:val="000000"/>
        </w:rPr>
        <w:t>Class discussions, group work, in-class writing, or other daily class work in a writing class cannot be reconstructed. Therefore, daily work missed due to absence or tardiness cannot be made up.</w:t>
      </w:r>
    </w:p>
    <w:p w14:paraId="2D66EADA" w14:textId="77777777" w:rsidR="0041439D" w:rsidRDefault="0041439D" w:rsidP="00017617">
      <w:pPr>
        <w:pStyle w:val="Heading1"/>
        <w:spacing w:line="240" w:lineRule="auto"/>
      </w:pPr>
      <w:r>
        <w:t>Papers/Projects, Word Counts, &amp; Grade Distribution</w:t>
      </w:r>
    </w:p>
    <w:p w14:paraId="604C7B45" w14:textId="77777777" w:rsidR="004C2717" w:rsidRDefault="004C2717" w:rsidP="00017617"/>
    <w:tbl>
      <w:tblPr>
        <w:tblStyle w:val="TableGrid"/>
        <w:tblW w:w="8837" w:type="dxa"/>
        <w:tblLook w:val="04A0" w:firstRow="1" w:lastRow="0" w:firstColumn="1" w:lastColumn="0" w:noHBand="0" w:noVBand="1"/>
      </w:tblPr>
      <w:tblGrid>
        <w:gridCol w:w="2515"/>
        <w:gridCol w:w="2250"/>
        <w:gridCol w:w="2520"/>
        <w:gridCol w:w="1552"/>
      </w:tblGrid>
      <w:tr w:rsidR="00955AFD" w:rsidRPr="004C2717" w14:paraId="61C68C06" w14:textId="77777777" w:rsidTr="004C2717">
        <w:tc>
          <w:tcPr>
            <w:tcW w:w="2515" w:type="dxa"/>
          </w:tcPr>
          <w:p w14:paraId="7121EA3E" w14:textId="77777777" w:rsidR="004C2717" w:rsidRPr="004C2717" w:rsidRDefault="004C2717" w:rsidP="00017617">
            <w:pPr>
              <w:rPr>
                <w:rFonts w:eastAsia="Times New Roman" w:cs="Calibri"/>
                <w:color w:val="201F1E"/>
              </w:rPr>
            </w:pPr>
          </w:p>
        </w:tc>
        <w:tc>
          <w:tcPr>
            <w:tcW w:w="2250" w:type="dxa"/>
          </w:tcPr>
          <w:p w14:paraId="3D24471B" w14:textId="77777777" w:rsidR="004C2717" w:rsidRPr="004C2717" w:rsidRDefault="004C2717" w:rsidP="00017617">
            <w:pPr>
              <w:rPr>
                <w:rFonts w:eastAsia="Times New Roman" w:cs="Calibri"/>
                <w:color w:val="201F1E"/>
              </w:rPr>
            </w:pPr>
            <w:r w:rsidRPr="004C2717">
              <w:rPr>
                <w:rFonts w:eastAsia="Times New Roman" w:cs="Calibri"/>
                <w:color w:val="201F1E"/>
                <w:bdr w:val="none" w:sz="0" w:space="0" w:color="auto" w:frame="1"/>
              </w:rPr>
              <w:t>Approx.</w:t>
            </w:r>
            <w:r>
              <w:rPr>
                <w:rFonts w:eastAsia="Times New Roman" w:cs="Calibri"/>
                <w:color w:val="201F1E"/>
                <w:bdr w:val="none" w:sz="0" w:space="0" w:color="auto" w:frame="1"/>
              </w:rPr>
              <w:t xml:space="preserve"> </w:t>
            </w:r>
            <w:r w:rsidRPr="004C2717">
              <w:rPr>
                <w:rFonts w:eastAsia="Times New Roman" w:cs="Calibri"/>
                <w:color w:val="201F1E"/>
                <w:bdr w:val="none" w:sz="0" w:space="0" w:color="auto" w:frame="1"/>
              </w:rPr>
              <w:t>Word Count</w:t>
            </w:r>
          </w:p>
        </w:tc>
        <w:tc>
          <w:tcPr>
            <w:tcW w:w="2520" w:type="dxa"/>
          </w:tcPr>
          <w:p w14:paraId="33C8B6F1" w14:textId="77777777" w:rsidR="004C2717" w:rsidRPr="004C2717" w:rsidRDefault="004C2717" w:rsidP="00017617">
            <w:pPr>
              <w:rPr>
                <w:rFonts w:eastAsia="Times New Roman" w:cs="Calibri"/>
                <w:color w:val="201F1E"/>
              </w:rPr>
            </w:pPr>
            <w:r w:rsidRPr="004C2717">
              <w:rPr>
                <w:rFonts w:eastAsia="Times New Roman" w:cs="Calibri"/>
                <w:color w:val="201F1E"/>
                <w:bdr w:val="none" w:sz="0" w:space="0" w:color="auto" w:frame="1"/>
              </w:rPr>
              <w:t xml:space="preserve">% </w:t>
            </w:r>
            <w:proofErr w:type="gramStart"/>
            <w:r w:rsidRPr="004C2717">
              <w:rPr>
                <w:rFonts w:eastAsia="Times New Roman" w:cs="Calibri"/>
                <w:color w:val="201F1E"/>
                <w:bdr w:val="none" w:sz="0" w:space="0" w:color="auto" w:frame="1"/>
              </w:rPr>
              <w:t>of</w:t>
            </w:r>
            <w:proofErr w:type="gramEnd"/>
            <w:r w:rsidRPr="004C2717">
              <w:rPr>
                <w:rFonts w:eastAsia="Times New Roman" w:cs="Calibri"/>
                <w:color w:val="201F1E"/>
                <w:bdr w:val="none" w:sz="0" w:space="0" w:color="auto" w:frame="1"/>
              </w:rPr>
              <w:t xml:space="preserve"> Final Grade</w:t>
            </w:r>
          </w:p>
        </w:tc>
        <w:tc>
          <w:tcPr>
            <w:tcW w:w="1552" w:type="dxa"/>
            <w:hideMark/>
          </w:tcPr>
          <w:p w14:paraId="361F171D" w14:textId="77777777" w:rsidR="004C2717" w:rsidRPr="004C2717" w:rsidRDefault="004C2717" w:rsidP="00017617">
            <w:pPr>
              <w:rPr>
                <w:rFonts w:eastAsia="Times New Roman" w:cs="Calibri"/>
                <w:color w:val="201F1E"/>
              </w:rPr>
            </w:pPr>
            <w:r w:rsidRPr="004C2717">
              <w:rPr>
                <w:rFonts w:eastAsia="Times New Roman" w:cs="Calibri"/>
                <w:color w:val="201F1E"/>
                <w:bdr w:val="none" w:sz="0" w:space="0" w:color="auto" w:frame="1"/>
              </w:rPr>
              <w:t> Due</w:t>
            </w:r>
          </w:p>
        </w:tc>
      </w:tr>
      <w:tr w:rsidR="00955AFD" w:rsidRPr="004C2717" w14:paraId="120EA291" w14:textId="77777777" w:rsidTr="004C2717">
        <w:tc>
          <w:tcPr>
            <w:tcW w:w="2515" w:type="dxa"/>
          </w:tcPr>
          <w:p w14:paraId="18F6AFE1" w14:textId="77777777" w:rsidR="004C2717" w:rsidRPr="004C2717" w:rsidRDefault="004C2717" w:rsidP="00017617">
            <w:pPr>
              <w:rPr>
                <w:rFonts w:eastAsia="Times New Roman" w:cs="Calibri"/>
                <w:color w:val="201F1E"/>
                <w:bdr w:val="none" w:sz="0" w:space="0" w:color="auto" w:frame="1"/>
              </w:rPr>
            </w:pPr>
            <w:r w:rsidRPr="004C2717">
              <w:rPr>
                <w:rFonts w:eastAsia="Times New Roman" w:cs="Calibri"/>
                <w:color w:val="201F1E"/>
                <w:bdr w:val="none" w:sz="0" w:space="0" w:color="auto" w:frame="1"/>
              </w:rPr>
              <w:t>Memoir draft #1 (for conference)</w:t>
            </w:r>
          </w:p>
        </w:tc>
        <w:tc>
          <w:tcPr>
            <w:tcW w:w="2250" w:type="dxa"/>
          </w:tcPr>
          <w:p w14:paraId="4AC5FB37" w14:textId="77777777" w:rsidR="004C2717" w:rsidRPr="004C2717" w:rsidRDefault="004C2717" w:rsidP="00017617">
            <w:pPr>
              <w:rPr>
                <w:rFonts w:eastAsia="Times New Roman" w:cs="Calibri"/>
                <w:color w:val="201F1E"/>
                <w:bdr w:val="none" w:sz="0" w:space="0" w:color="auto" w:frame="1"/>
              </w:rPr>
            </w:pPr>
            <w:r w:rsidRPr="004C2717">
              <w:rPr>
                <w:rFonts w:eastAsia="Times New Roman" w:cs="Calibri"/>
                <w:color w:val="201F1E"/>
                <w:bdr w:val="none" w:sz="0" w:space="0" w:color="auto" w:frame="1"/>
              </w:rPr>
              <w:t>800-1200 words</w:t>
            </w:r>
          </w:p>
        </w:tc>
        <w:tc>
          <w:tcPr>
            <w:tcW w:w="2520" w:type="dxa"/>
          </w:tcPr>
          <w:p w14:paraId="28435AD4" w14:textId="77777777" w:rsidR="004C2717" w:rsidRPr="004C2717" w:rsidRDefault="004C2717" w:rsidP="00017617">
            <w:pPr>
              <w:rPr>
                <w:rFonts w:eastAsia="Times New Roman" w:cs="Calibri"/>
                <w:color w:val="201F1E"/>
                <w:bdr w:val="none" w:sz="0" w:space="0" w:color="auto" w:frame="1"/>
              </w:rPr>
            </w:pPr>
            <w:r w:rsidRPr="004C2717">
              <w:rPr>
                <w:rFonts w:eastAsia="Times New Roman" w:cs="Calibri"/>
                <w:color w:val="201F1E"/>
                <w:bdr w:val="none" w:sz="0" w:space="0" w:color="auto" w:frame="1"/>
              </w:rPr>
              <w:t>3%</w:t>
            </w:r>
          </w:p>
        </w:tc>
        <w:tc>
          <w:tcPr>
            <w:tcW w:w="1552" w:type="dxa"/>
          </w:tcPr>
          <w:p w14:paraId="3B00356E" w14:textId="69DB2054" w:rsidR="004C2717" w:rsidRPr="004C2717" w:rsidRDefault="00D53996" w:rsidP="00D53996">
            <w:pPr>
              <w:jc w:val="center"/>
              <w:rPr>
                <w:rFonts w:eastAsia="Times New Roman" w:cs="Calibri"/>
                <w:color w:val="201F1E"/>
                <w:bdr w:val="none" w:sz="0" w:space="0" w:color="auto" w:frame="1"/>
              </w:rPr>
            </w:pPr>
            <w:r>
              <w:rPr>
                <w:rFonts w:eastAsia="Times New Roman" w:cs="Calibri"/>
                <w:color w:val="201F1E"/>
                <w:bdr w:val="none" w:sz="0" w:space="0" w:color="auto" w:frame="1"/>
              </w:rPr>
              <w:t>09/13/2022 or 09/15/2022</w:t>
            </w:r>
          </w:p>
        </w:tc>
      </w:tr>
      <w:tr w:rsidR="00955AFD" w:rsidRPr="004C2717" w14:paraId="3EAC04F9" w14:textId="77777777" w:rsidTr="004C2717">
        <w:tc>
          <w:tcPr>
            <w:tcW w:w="2515" w:type="dxa"/>
            <w:hideMark/>
          </w:tcPr>
          <w:p w14:paraId="567F53D7" w14:textId="77777777" w:rsidR="004C2717" w:rsidRPr="004C2717" w:rsidRDefault="004C2717" w:rsidP="00017617">
            <w:pPr>
              <w:rPr>
                <w:rFonts w:eastAsia="Times New Roman" w:cs="Calibri"/>
                <w:color w:val="201F1E"/>
              </w:rPr>
            </w:pPr>
            <w:r w:rsidRPr="004C2717">
              <w:rPr>
                <w:rFonts w:eastAsia="Times New Roman" w:cs="Calibri"/>
                <w:color w:val="201F1E"/>
                <w:bdr w:val="none" w:sz="0" w:space="0" w:color="auto" w:frame="1"/>
              </w:rPr>
              <w:t>Memoir draft #2 (for peer review)</w:t>
            </w:r>
          </w:p>
        </w:tc>
        <w:tc>
          <w:tcPr>
            <w:tcW w:w="2250" w:type="dxa"/>
            <w:hideMark/>
          </w:tcPr>
          <w:p w14:paraId="6DC03DAA" w14:textId="77777777" w:rsidR="004C2717" w:rsidRPr="004C2717" w:rsidRDefault="004C2717" w:rsidP="00017617">
            <w:pPr>
              <w:rPr>
                <w:rFonts w:eastAsia="Times New Roman" w:cs="Calibri"/>
                <w:color w:val="201F1E"/>
              </w:rPr>
            </w:pPr>
            <w:r w:rsidRPr="004C2717">
              <w:rPr>
                <w:rFonts w:eastAsia="Times New Roman" w:cs="Calibri"/>
                <w:color w:val="201F1E"/>
                <w:bdr w:val="none" w:sz="0" w:space="0" w:color="auto" w:frame="1"/>
              </w:rPr>
              <w:t>800-</w:t>
            </w:r>
            <w:proofErr w:type="gramStart"/>
            <w:r w:rsidRPr="004C2717">
              <w:rPr>
                <w:rFonts w:eastAsia="Times New Roman" w:cs="Calibri"/>
                <w:color w:val="201F1E"/>
                <w:bdr w:val="none" w:sz="0" w:space="0" w:color="auto" w:frame="1"/>
              </w:rPr>
              <w:t>1200  words</w:t>
            </w:r>
            <w:proofErr w:type="gramEnd"/>
          </w:p>
        </w:tc>
        <w:tc>
          <w:tcPr>
            <w:tcW w:w="2520" w:type="dxa"/>
            <w:hideMark/>
          </w:tcPr>
          <w:p w14:paraId="030A8571" w14:textId="77777777" w:rsidR="004C2717" w:rsidRPr="004C2717" w:rsidRDefault="004C2717" w:rsidP="00017617">
            <w:pPr>
              <w:rPr>
                <w:rFonts w:eastAsia="Times New Roman" w:cs="Calibri"/>
                <w:color w:val="201F1E"/>
              </w:rPr>
            </w:pPr>
            <w:r w:rsidRPr="004C2717">
              <w:rPr>
                <w:rFonts w:eastAsia="Times New Roman" w:cs="Calibri"/>
                <w:color w:val="201F1E"/>
                <w:bdr w:val="none" w:sz="0" w:space="0" w:color="auto" w:frame="1"/>
              </w:rPr>
              <w:t>3%</w:t>
            </w:r>
          </w:p>
        </w:tc>
        <w:tc>
          <w:tcPr>
            <w:tcW w:w="1552" w:type="dxa"/>
            <w:hideMark/>
          </w:tcPr>
          <w:p w14:paraId="45ADFC11" w14:textId="1A5A6115" w:rsidR="004C2717" w:rsidRPr="004C2717" w:rsidRDefault="00D53996" w:rsidP="00D53996">
            <w:pPr>
              <w:jc w:val="center"/>
              <w:rPr>
                <w:rFonts w:eastAsia="Times New Roman" w:cs="Calibri"/>
                <w:color w:val="201F1E"/>
              </w:rPr>
            </w:pPr>
            <w:r>
              <w:rPr>
                <w:rFonts w:eastAsia="Times New Roman" w:cs="Calibri"/>
                <w:color w:val="201F1E"/>
                <w:bdr w:val="none" w:sz="0" w:space="0" w:color="auto" w:frame="1"/>
              </w:rPr>
              <w:t>09/20/2022</w:t>
            </w:r>
          </w:p>
        </w:tc>
      </w:tr>
      <w:tr w:rsidR="00955AFD" w:rsidRPr="004C2717" w14:paraId="2AF05852" w14:textId="77777777" w:rsidTr="004C2717">
        <w:tc>
          <w:tcPr>
            <w:tcW w:w="2515" w:type="dxa"/>
            <w:hideMark/>
          </w:tcPr>
          <w:p w14:paraId="6847AB68" w14:textId="77777777" w:rsidR="004C2717" w:rsidRPr="004C2717" w:rsidRDefault="004C2717" w:rsidP="00017617">
            <w:pPr>
              <w:rPr>
                <w:rFonts w:eastAsia="Times New Roman" w:cs="Calibri"/>
                <w:color w:val="201F1E"/>
              </w:rPr>
            </w:pPr>
            <w:r w:rsidRPr="004C2717">
              <w:rPr>
                <w:rFonts w:eastAsia="Times New Roman" w:cs="Calibri"/>
                <w:color w:val="201F1E"/>
                <w:bdr w:val="none" w:sz="0" w:space="0" w:color="auto" w:frame="1"/>
              </w:rPr>
              <w:t>Memoir peer review</w:t>
            </w:r>
          </w:p>
        </w:tc>
        <w:tc>
          <w:tcPr>
            <w:tcW w:w="2250" w:type="dxa"/>
            <w:hideMark/>
          </w:tcPr>
          <w:p w14:paraId="2087A4A7" w14:textId="77777777" w:rsidR="004C2717" w:rsidRPr="004C2717" w:rsidRDefault="004C2717" w:rsidP="00017617">
            <w:pPr>
              <w:rPr>
                <w:rFonts w:eastAsia="Times New Roman" w:cs="Calibri"/>
                <w:color w:val="201F1E"/>
              </w:rPr>
            </w:pPr>
            <w:r w:rsidRPr="004C2717">
              <w:rPr>
                <w:rFonts w:eastAsia="Times New Roman" w:cs="Calibri"/>
                <w:color w:val="201F1E"/>
                <w:bdr w:val="none" w:sz="0" w:space="0" w:color="auto" w:frame="1"/>
              </w:rPr>
              <w:t>--</w:t>
            </w:r>
          </w:p>
        </w:tc>
        <w:tc>
          <w:tcPr>
            <w:tcW w:w="2520" w:type="dxa"/>
            <w:hideMark/>
          </w:tcPr>
          <w:p w14:paraId="0EC4556A" w14:textId="77777777" w:rsidR="004C2717" w:rsidRPr="004C2717" w:rsidRDefault="004C2717" w:rsidP="00017617">
            <w:pPr>
              <w:rPr>
                <w:rFonts w:eastAsia="Times New Roman" w:cs="Calibri"/>
                <w:color w:val="201F1E"/>
              </w:rPr>
            </w:pPr>
            <w:r w:rsidRPr="004C2717">
              <w:rPr>
                <w:rFonts w:eastAsia="Times New Roman" w:cs="Calibri"/>
                <w:color w:val="201F1E"/>
                <w:bdr w:val="none" w:sz="0" w:space="0" w:color="auto" w:frame="1"/>
              </w:rPr>
              <w:t>3%</w:t>
            </w:r>
          </w:p>
        </w:tc>
        <w:tc>
          <w:tcPr>
            <w:tcW w:w="1552" w:type="dxa"/>
            <w:hideMark/>
          </w:tcPr>
          <w:p w14:paraId="1D0D8692" w14:textId="11383B31" w:rsidR="004C2717" w:rsidRPr="004C2717" w:rsidRDefault="00D53996" w:rsidP="00D53996">
            <w:pPr>
              <w:jc w:val="center"/>
              <w:rPr>
                <w:rFonts w:eastAsia="Times New Roman" w:cs="Calibri"/>
                <w:color w:val="201F1E"/>
              </w:rPr>
            </w:pPr>
            <w:r>
              <w:rPr>
                <w:rFonts w:eastAsia="Times New Roman" w:cs="Calibri"/>
                <w:color w:val="201F1E"/>
                <w:bdr w:val="none" w:sz="0" w:space="0" w:color="auto" w:frame="1"/>
              </w:rPr>
              <w:t>09/22/2022</w:t>
            </w:r>
          </w:p>
        </w:tc>
      </w:tr>
      <w:tr w:rsidR="00955AFD" w:rsidRPr="004C2717" w14:paraId="149B66DB" w14:textId="77777777" w:rsidTr="009B2F33">
        <w:trPr>
          <w:trHeight w:val="521"/>
        </w:trPr>
        <w:tc>
          <w:tcPr>
            <w:tcW w:w="2515" w:type="dxa"/>
            <w:hideMark/>
          </w:tcPr>
          <w:p w14:paraId="61790DFD" w14:textId="77777777" w:rsidR="004C2717" w:rsidRPr="004C2717" w:rsidRDefault="004C2717" w:rsidP="00017617">
            <w:pPr>
              <w:rPr>
                <w:rFonts w:eastAsia="Times New Roman" w:cs="Calibri"/>
                <w:color w:val="201F1E"/>
              </w:rPr>
            </w:pPr>
            <w:r w:rsidRPr="004C2717">
              <w:rPr>
                <w:rFonts w:eastAsia="Times New Roman" w:cs="Calibri"/>
                <w:color w:val="201F1E"/>
                <w:bdr w:val="none" w:sz="0" w:space="0" w:color="auto" w:frame="1"/>
              </w:rPr>
              <w:t>Memoir Final Draft</w:t>
            </w:r>
          </w:p>
        </w:tc>
        <w:tc>
          <w:tcPr>
            <w:tcW w:w="2250" w:type="dxa"/>
            <w:hideMark/>
          </w:tcPr>
          <w:p w14:paraId="7C1A98B2" w14:textId="77777777" w:rsidR="004C2717" w:rsidRPr="004C2717" w:rsidRDefault="004C2717" w:rsidP="00017617">
            <w:pPr>
              <w:rPr>
                <w:rFonts w:eastAsia="Times New Roman" w:cs="Calibri"/>
                <w:color w:val="201F1E"/>
              </w:rPr>
            </w:pPr>
            <w:r w:rsidRPr="004C2717">
              <w:rPr>
                <w:rFonts w:eastAsia="Times New Roman" w:cs="Calibri"/>
                <w:color w:val="201F1E"/>
                <w:bdr w:val="none" w:sz="0" w:space="0" w:color="auto" w:frame="1"/>
              </w:rPr>
              <w:t>800-</w:t>
            </w:r>
            <w:proofErr w:type="gramStart"/>
            <w:r w:rsidRPr="004C2717">
              <w:rPr>
                <w:rFonts w:eastAsia="Times New Roman" w:cs="Calibri"/>
                <w:color w:val="201F1E"/>
                <w:bdr w:val="none" w:sz="0" w:space="0" w:color="auto" w:frame="1"/>
              </w:rPr>
              <w:t>1200  words</w:t>
            </w:r>
            <w:proofErr w:type="gramEnd"/>
          </w:p>
        </w:tc>
        <w:tc>
          <w:tcPr>
            <w:tcW w:w="2520" w:type="dxa"/>
            <w:hideMark/>
          </w:tcPr>
          <w:p w14:paraId="2360D32F" w14:textId="77777777" w:rsidR="004C2717" w:rsidRPr="004C2717" w:rsidRDefault="004C2717" w:rsidP="00017617">
            <w:pPr>
              <w:rPr>
                <w:rFonts w:eastAsia="Times New Roman" w:cs="Calibri"/>
                <w:color w:val="201F1E"/>
              </w:rPr>
            </w:pPr>
            <w:r w:rsidRPr="004C2717">
              <w:rPr>
                <w:rFonts w:eastAsia="Times New Roman" w:cs="Calibri"/>
                <w:color w:val="201F1E"/>
                <w:bdr w:val="none" w:sz="0" w:space="0" w:color="auto" w:frame="1"/>
              </w:rPr>
              <w:t>15%</w:t>
            </w:r>
          </w:p>
        </w:tc>
        <w:tc>
          <w:tcPr>
            <w:tcW w:w="1552" w:type="dxa"/>
            <w:hideMark/>
          </w:tcPr>
          <w:p w14:paraId="549288EA" w14:textId="35438212" w:rsidR="004C2717" w:rsidRPr="004C2717" w:rsidRDefault="00C24E6F" w:rsidP="00D53996">
            <w:pPr>
              <w:jc w:val="center"/>
              <w:rPr>
                <w:rFonts w:eastAsia="Times New Roman" w:cs="Calibri"/>
                <w:color w:val="201F1E"/>
              </w:rPr>
            </w:pPr>
            <w:r>
              <w:rPr>
                <w:rFonts w:eastAsia="Times New Roman" w:cs="Calibri"/>
                <w:color w:val="201F1E"/>
                <w:bdr w:val="none" w:sz="0" w:space="0" w:color="auto" w:frame="1"/>
              </w:rPr>
              <w:t>09/25/2022</w:t>
            </w:r>
          </w:p>
        </w:tc>
      </w:tr>
      <w:tr w:rsidR="00955AFD" w:rsidRPr="004C2717" w14:paraId="6D24CC11" w14:textId="77777777" w:rsidTr="004C2717">
        <w:tc>
          <w:tcPr>
            <w:tcW w:w="2515" w:type="dxa"/>
            <w:hideMark/>
          </w:tcPr>
          <w:p w14:paraId="28C59DFA" w14:textId="77777777" w:rsidR="004C2717" w:rsidRPr="004C2717" w:rsidRDefault="004C2717" w:rsidP="00017617">
            <w:pPr>
              <w:rPr>
                <w:rFonts w:eastAsia="Times New Roman" w:cs="Calibri"/>
                <w:color w:val="201F1E"/>
              </w:rPr>
            </w:pPr>
            <w:r w:rsidRPr="004C2717">
              <w:rPr>
                <w:rFonts w:eastAsia="Times New Roman" w:cs="Calibri"/>
                <w:color w:val="201F1E"/>
                <w:bdr w:val="none" w:sz="0" w:space="0" w:color="auto" w:frame="1"/>
              </w:rPr>
              <w:t>Profile draft #1 (for conference)</w:t>
            </w:r>
          </w:p>
        </w:tc>
        <w:tc>
          <w:tcPr>
            <w:tcW w:w="2250" w:type="dxa"/>
            <w:hideMark/>
          </w:tcPr>
          <w:p w14:paraId="404A3F0F" w14:textId="77777777" w:rsidR="004C2717" w:rsidRPr="004C2717" w:rsidRDefault="004C2717" w:rsidP="00017617">
            <w:pPr>
              <w:rPr>
                <w:rFonts w:eastAsia="Times New Roman" w:cs="Calibri"/>
                <w:color w:val="201F1E"/>
              </w:rPr>
            </w:pPr>
            <w:r w:rsidRPr="004C2717">
              <w:rPr>
                <w:rFonts w:eastAsia="Times New Roman" w:cs="Calibri"/>
                <w:color w:val="201F1E"/>
                <w:bdr w:val="none" w:sz="0" w:space="0" w:color="auto" w:frame="1"/>
              </w:rPr>
              <w:t>800-1200 words</w:t>
            </w:r>
          </w:p>
        </w:tc>
        <w:tc>
          <w:tcPr>
            <w:tcW w:w="2520" w:type="dxa"/>
            <w:hideMark/>
          </w:tcPr>
          <w:p w14:paraId="7B6207F9" w14:textId="77777777" w:rsidR="004C2717" w:rsidRPr="004C2717" w:rsidRDefault="004C2717" w:rsidP="00017617">
            <w:pPr>
              <w:rPr>
                <w:rFonts w:eastAsia="Times New Roman" w:cs="Calibri"/>
                <w:color w:val="201F1E"/>
              </w:rPr>
            </w:pPr>
            <w:r w:rsidRPr="004C2717">
              <w:rPr>
                <w:rFonts w:eastAsia="Times New Roman" w:cs="Calibri"/>
                <w:color w:val="201F1E"/>
                <w:bdr w:val="none" w:sz="0" w:space="0" w:color="auto" w:frame="1"/>
              </w:rPr>
              <w:t>3%</w:t>
            </w:r>
          </w:p>
        </w:tc>
        <w:tc>
          <w:tcPr>
            <w:tcW w:w="1552" w:type="dxa"/>
            <w:hideMark/>
          </w:tcPr>
          <w:p w14:paraId="7AD8E060" w14:textId="351B2321" w:rsidR="004C2717" w:rsidRPr="004C2717" w:rsidRDefault="006820EE" w:rsidP="006820EE">
            <w:pPr>
              <w:jc w:val="center"/>
              <w:rPr>
                <w:rFonts w:eastAsia="Times New Roman" w:cs="Calibri"/>
                <w:color w:val="201F1E"/>
              </w:rPr>
            </w:pPr>
            <w:r>
              <w:rPr>
                <w:rFonts w:eastAsia="Times New Roman" w:cs="Calibri"/>
                <w:color w:val="201F1E"/>
                <w:bdr w:val="none" w:sz="0" w:space="0" w:color="auto" w:frame="1"/>
              </w:rPr>
              <w:t>10/11/2022 or 10/13/2022</w:t>
            </w:r>
          </w:p>
        </w:tc>
      </w:tr>
      <w:tr w:rsidR="00955AFD" w:rsidRPr="004C2717" w14:paraId="0D1BC2DE" w14:textId="77777777" w:rsidTr="004C2717">
        <w:tc>
          <w:tcPr>
            <w:tcW w:w="2515" w:type="dxa"/>
            <w:hideMark/>
          </w:tcPr>
          <w:p w14:paraId="37B5987E" w14:textId="77777777" w:rsidR="004C2717" w:rsidRPr="004C2717" w:rsidRDefault="004C2717" w:rsidP="00017617">
            <w:pPr>
              <w:rPr>
                <w:rFonts w:eastAsia="Times New Roman" w:cs="Calibri"/>
                <w:color w:val="201F1E"/>
              </w:rPr>
            </w:pPr>
            <w:r w:rsidRPr="004C2717">
              <w:rPr>
                <w:rFonts w:eastAsia="Times New Roman" w:cs="Calibri"/>
                <w:color w:val="201F1E"/>
                <w:bdr w:val="none" w:sz="0" w:space="0" w:color="auto" w:frame="1"/>
              </w:rPr>
              <w:t>Profile draft #2 (for peer review)</w:t>
            </w:r>
          </w:p>
        </w:tc>
        <w:tc>
          <w:tcPr>
            <w:tcW w:w="2250" w:type="dxa"/>
            <w:hideMark/>
          </w:tcPr>
          <w:p w14:paraId="4CA7FE67" w14:textId="77777777" w:rsidR="004C2717" w:rsidRPr="004C2717" w:rsidRDefault="004C2717" w:rsidP="00017617">
            <w:pPr>
              <w:rPr>
                <w:rFonts w:eastAsia="Times New Roman" w:cs="Calibri"/>
                <w:color w:val="201F1E"/>
              </w:rPr>
            </w:pPr>
            <w:r w:rsidRPr="004C2717">
              <w:rPr>
                <w:rFonts w:eastAsia="Times New Roman" w:cs="Calibri"/>
                <w:color w:val="201F1E"/>
                <w:bdr w:val="none" w:sz="0" w:space="0" w:color="auto" w:frame="1"/>
              </w:rPr>
              <w:t>800-1200 words</w:t>
            </w:r>
          </w:p>
        </w:tc>
        <w:tc>
          <w:tcPr>
            <w:tcW w:w="2520" w:type="dxa"/>
            <w:hideMark/>
          </w:tcPr>
          <w:p w14:paraId="63D78D15" w14:textId="77777777" w:rsidR="004C2717" w:rsidRPr="004C2717" w:rsidRDefault="004C2717" w:rsidP="00017617">
            <w:pPr>
              <w:rPr>
                <w:rFonts w:eastAsia="Times New Roman" w:cs="Calibri"/>
                <w:color w:val="201F1E"/>
              </w:rPr>
            </w:pPr>
            <w:r w:rsidRPr="004C2717">
              <w:rPr>
                <w:rFonts w:eastAsia="Times New Roman" w:cs="Calibri"/>
                <w:color w:val="201F1E"/>
                <w:bdr w:val="none" w:sz="0" w:space="0" w:color="auto" w:frame="1"/>
              </w:rPr>
              <w:t>3%</w:t>
            </w:r>
          </w:p>
        </w:tc>
        <w:tc>
          <w:tcPr>
            <w:tcW w:w="1552" w:type="dxa"/>
            <w:hideMark/>
          </w:tcPr>
          <w:p w14:paraId="5F4C4C66" w14:textId="204A45EE" w:rsidR="004C2717" w:rsidRPr="004C2717" w:rsidRDefault="006820EE" w:rsidP="006820EE">
            <w:pPr>
              <w:jc w:val="center"/>
              <w:rPr>
                <w:rFonts w:eastAsia="Times New Roman" w:cs="Calibri"/>
                <w:color w:val="201F1E"/>
              </w:rPr>
            </w:pPr>
            <w:r>
              <w:rPr>
                <w:rFonts w:eastAsia="Times New Roman" w:cs="Calibri"/>
                <w:color w:val="201F1E"/>
                <w:bdr w:val="none" w:sz="0" w:space="0" w:color="auto" w:frame="1"/>
              </w:rPr>
              <w:t>10/20/2022</w:t>
            </w:r>
          </w:p>
        </w:tc>
      </w:tr>
      <w:tr w:rsidR="00955AFD" w:rsidRPr="004C2717" w14:paraId="1E9A88D5" w14:textId="77777777" w:rsidTr="004C2717">
        <w:tc>
          <w:tcPr>
            <w:tcW w:w="2515" w:type="dxa"/>
            <w:hideMark/>
          </w:tcPr>
          <w:p w14:paraId="7D0F8201" w14:textId="77777777" w:rsidR="004C2717" w:rsidRPr="004C2717" w:rsidRDefault="004C2717" w:rsidP="00017617">
            <w:pPr>
              <w:rPr>
                <w:rFonts w:eastAsia="Times New Roman" w:cs="Calibri"/>
                <w:color w:val="201F1E"/>
              </w:rPr>
            </w:pPr>
            <w:r w:rsidRPr="004C2717">
              <w:rPr>
                <w:rFonts w:eastAsia="Times New Roman" w:cs="Calibri"/>
                <w:color w:val="201F1E"/>
                <w:bdr w:val="none" w:sz="0" w:space="0" w:color="auto" w:frame="1"/>
              </w:rPr>
              <w:t>Profile peer review</w:t>
            </w:r>
          </w:p>
        </w:tc>
        <w:tc>
          <w:tcPr>
            <w:tcW w:w="2250" w:type="dxa"/>
            <w:hideMark/>
          </w:tcPr>
          <w:p w14:paraId="56FB6BE1" w14:textId="77777777" w:rsidR="004C2717" w:rsidRPr="004C2717" w:rsidRDefault="004C2717" w:rsidP="00017617">
            <w:pPr>
              <w:rPr>
                <w:rFonts w:eastAsia="Times New Roman" w:cs="Calibri"/>
                <w:color w:val="201F1E"/>
              </w:rPr>
            </w:pPr>
            <w:r w:rsidRPr="004C2717">
              <w:rPr>
                <w:rFonts w:eastAsia="Times New Roman" w:cs="Calibri"/>
                <w:color w:val="201F1E"/>
                <w:bdr w:val="none" w:sz="0" w:space="0" w:color="auto" w:frame="1"/>
              </w:rPr>
              <w:t>--</w:t>
            </w:r>
          </w:p>
        </w:tc>
        <w:tc>
          <w:tcPr>
            <w:tcW w:w="2520" w:type="dxa"/>
            <w:hideMark/>
          </w:tcPr>
          <w:p w14:paraId="066678F9" w14:textId="77777777" w:rsidR="004C2717" w:rsidRPr="004C2717" w:rsidRDefault="004C2717" w:rsidP="00017617">
            <w:pPr>
              <w:rPr>
                <w:rFonts w:eastAsia="Times New Roman" w:cs="Calibri"/>
                <w:color w:val="201F1E"/>
              </w:rPr>
            </w:pPr>
            <w:r w:rsidRPr="004C2717">
              <w:rPr>
                <w:rFonts w:eastAsia="Times New Roman" w:cs="Calibri"/>
                <w:color w:val="201F1E"/>
                <w:bdr w:val="none" w:sz="0" w:space="0" w:color="auto" w:frame="1"/>
              </w:rPr>
              <w:t>3%</w:t>
            </w:r>
          </w:p>
        </w:tc>
        <w:tc>
          <w:tcPr>
            <w:tcW w:w="1552" w:type="dxa"/>
            <w:hideMark/>
          </w:tcPr>
          <w:p w14:paraId="243BA0F4" w14:textId="176E3000" w:rsidR="004C2717" w:rsidRPr="004C2717" w:rsidRDefault="006820EE" w:rsidP="006820EE">
            <w:pPr>
              <w:jc w:val="center"/>
              <w:rPr>
                <w:rFonts w:eastAsia="Times New Roman" w:cs="Calibri"/>
                <w:color w:val="201F1E"/>
              </w:rPr>
            </w:pPr>
            <w:r>
              <w:rPr>
                <w:rFonts w:eastAsia="Times New Roman" w:cs="Calibri"/>
                <w:color w:val="201F1E"/>
                <w:bdr w:val="none" w:sz="0" w:space="0" w:color="auto" w:frame="1"/>
              </w:rPr>
              <w:t>10/20/2022</w:t>
            </w:r>
          </w:p>
        </w:tc>
      </w:tr>
      <w:tr w:rsidR="00955AFD" w:rsidRPr="004C2717" w14:paraId="51F0BCEF" w14:textId="77777777" w:rsidTr="004C2717">
        <w:tc>
          <w:tcPr>
            <w:tcW w:w="2515" w:type="dxa"/>
            <w:hideMark/>
          </w:tcPr>
          <w:p w14:paraId="29802534" w14:textId="77777777" w:rsidR="004C2717" w:rsidRPr="004C2717" w:rsidRDefault="004C2717" w:rsidP="00017617">
            <w:pPr>
              <w:rPr>
                <w:rFonts w:eastAsia="Times New Roman" w:cs="Calibri"/>
                <w:color w:val="201F1E"/>
              </w:rPr>
            </w:pPr>
            <w:r w:rsidRPr="004C2717">
              <w:rPr>
                <w:rFonts w:eastAsia="Times New Roman" w:cs="Calibri"/>
                <w:color w:val="201F1E"/>
                <w:bdr w:val="none" w:sz="0" w:space="0" w:color="auto" w:frame="1"/>
              </w:rPr>
              <w:t>Profile Final Draft</w:t>
            </w:r>
          </w:p>
        </w:tc>
        <w:tc>
          <w:tcPr>
            <w:tcW w:w="2250" w:type="dxa"/>
            <w:hideMark/>
          </w:tcPr>
          <w:p w14:paraId="341FFCDB" w14:textId="77777777" w:rsidR="004C2717" w:rsidRPr="004C2717" w:rsidRDefault="004C2717" w:rsidP="00017617">
            <w:pPr>
              <w:rPr>
                <w:rFonts w:eastAsia="Times New Roman" w:cs="Calibri"/>
                <w:color w:val="201F1E"/>
              </w:rPr>
            </w:pPr>
            <w:r w:rsidRPr="004C2717">
              <w:rPr>
                <w:rFonts w:eastAsia="Times New Roman" w:cs="Calibri"/>
                <w:color w:val="201F1E"/>
                <w:bdr w:val="none" w:sz="0" w:space="0" w:color="auto" w:frame="1"/>
              </w:rPr>
              <w:t>800-1200 words</w:t>
            </w:r>
          </w:p>
        </w:tc>
        <w:tc>
          <w:tcPr>
            <w:tcW w:w="2520" w:type="dxa"/>
            <w:hideMark/>
          </w:tcPr>
          <w:p w14:paraId="4A34238B" w14:textId="77777777" w:rsidR="004C2717" w:rsidRPr="004C2717" w:rsidRDefault="004C2717" w:rsidP="00017617">
            <w:pPr>
              <w:rPr>
                <w:rFonts w:eastAsia="Times New Roman" w:cs="Calibri"/>
                <w:color w:val="201F1E"/>
              </w:rPr>
            </w:pPr>
            <w:r w:rsidRPr="004C2717">
              <w:rPr>
                <w:rFonts w:eastAsia="Times New Roman" w:cs="Calibri"/>
                <w:color w:val="201F1E"/>
                <w:bdr w:val="none" w:sz="0" w:space="0" w:color="auto" w:frame="1"/>
              </w:rPr>
              <w:t>15%</w:t>
            </w:r>
          </w:p>
        </w:tc>
        <w:tc>
          <w:tcPr>
            <w:tcW w:w="1552" w:type="dxa"/>
            <w:hideMark/>
          </w:tcPr>
          <w:p w14:paraId="4D4457FF" w14:textId="2A99E22D" w:rsidR="004C2717" w:rsidRPr="004C2717" w:rsidRDefault="006820EE" w:rsidP="006820EE">
            <w:pPr>
              <w:jc w:val="center"/>
              <w:rPr>
                <w:rFonts w:eastAsia="Times New Roman" w:cs="Calibri"/>
                <w:color w:val="201F1E"/>
              </w:rPr>
            </w:pPr>
            <w:r>
              <w:rPr>
                <w:rFonts w:eastAsia="Times New Roman" w:cs="Calibri"/>
                <w:color w:val="201F1E"/>
                <w:bdr w:val="none" w:sz="0" w:space="0" w:color="auto" w:frame="1"/>
              </w:rPr>
              <w:t>10/23/2022</w:t>
            </w:r>
          </w:p>
        </w:tc>
      </w:tr>
      <w:tr w:rsidR="00955AFD" w:rsidRPr="004C2717" w14:paraId="63173226" w14:textId="77777777" w:rsidTr="004C2717">
        <w:tc>
          <w:tcPr>
            <w:tcW w:w="2515" w:type="dxa"/>
            <w:hideMark/>
          </w:tcPr>
          <w:p w14:paraId="1B8CFADD" w14:textId="77777777" w:rsidR="004C2717" w:rsidRPr="004C2717" w:rsidRDefault="004C2717" w:rsidP="00017617">
            <w:pPr>
              <w:rPr>
                <w:rFonts w:eastAsia="Times New Roman" w:cs="Calibri"/>
                <w:color w:val="201F1E"/>
              </w:rPr>
            </w:pPr>
            <w:r w:rsidRPr="004C2717">
              <w:rPr>
                <w:rFonts w:eastAsia="Times New Roman" w:cs="Calibri"/>
                <w:color w:val="201F1E"/>
                <w:bdr w:val="none" w:sz="0" w:space="0" w:color="auto" w:frame="1"/>
              </w:rPr>
              <w:t>Evaluation draft #1 (for conference)</w:t>
            </w:r>
          </w:p>
        </w:tc>
        <w:tc>
          <w:tcPr>
            <w:tcW w:w="2250" w:type="dxa"/>
            <w:hideMark/>
          </w:tcPr>
          <w:p w14:paraId="0A80A231" w14:textId="77777777" w:rsidR="004C2717" w:rsidRPr="004C2717" w:rsidRDefault="004C2717" w:rsidP="00017617">
            <w:pPr>
              <w:rPr>
                <w:rFonts w:eastAsia="Times New Roman" w:cs="Calibri"/>
                <w:color w:val="201F1E"/>
              </w:rPr>
            </w:pPr>
            <w:r w:rsidRPr="004C2717">
              <w:rPr>
                <w:rFonts w:eastAsia="Times New Roman" w:cs="Calibri"/>
                <w:color w:val="201F1E"/>
                <w:bdr w:val="none" w:sz="0" w:space="0" w:color="auto" w:frame="1"/>
              </w:rPr>
              <w:t>800-1200 words</w:t>
            </w:r>
          </w:p>
        </w:tc>
        <w:tc>
          <w:tcPr>
            <w:tcW w:w="2520" w:type="dxa"/>
            <w:hideMark/>
          </w:tcPr>
          <w:p w14:paraId="03DAE43B" w14:textId="77777777" w:rsidR="004C2717" w:rsidRPr="004C2717" w:rsidRDefault="004C2717" w:rsidP="00017617">
            <w:pPr>
              <w:rPr>
                <w:rFonts w:eastAsia="Times New Roman" w:cs="Calibri"/>
                <w:color w:val="201F1E"/>
              </w:rPr>
            </w:pPr>
            <w:r w:rsidRPr="004C2717">
              <w:rPr>
                <w:rFonts w:eastAsia="Times New Roman" w:cs="Calibri"/>
                <w:color w:val="201F1E"/>
                <w:bdr w:val="none" w:sz="0" w:space="0" w:color="auto" w:frame="1"/>
              </w:rPr>
              <w:t>3%</w:t>
            </w:r>
          </w:p>
        </w:tc>
        <w:tc>
          <w:tcPr>
            <w:tcW w:w="1552" w:type="dxa"/>
            <w:hideMark/>
          </w:tcPr>
          <w:p w14:paraId="7F726846" w14:textId="1A1D0911" w:rsidR="004C2717" w:rsidRPr="004C2717" w:rsidRDefault="0005211F" w:rsidP="0005211F">
            <w:pPr>
              <w:jc w:val="center"/>
              <w:rPr>
                <w:rFonts w:eastAsia="Times New Roman" w:cs="Calibri"/>
                <w:color w:val="201F1E"/>
              </w:rPr>
            </w:pPr>
            <w:r>
              <w:rPr>
                <w:rFonts w:eastAsia="Times New Roman" w:cs="Calibri"/>
                <w:color w:val="201F1E"/>
                <w:bdr w:val="none" w:sz="0" w:space="0" w:color="auto" w:frame="1"/>
              </w:rPr>
              <w:t>11/08/2022 or 11/10/2022</w:t>
            </w:r>
          </w:p>
        </w:tc>
      </w:tr>
      <w:tr w:rsidR="00955AFD" w:rsidRPr="004C2717" w14:paraId="25EE278C" w14:textId="77777777" w:rsidTr="004C2717">
        <w:tc>
          <w:tcPr>
            <w:tcW w:w="2515" w:type="dxa"/>
            <w:hideMark/>
          </w:tcPr>
          <w:p w14:paraId="0BEBCB3A" w14:textId="77777777" w:rsidR="004C2717" w:rsidRPr="004C2717" w:rsidRDefault="004C2717" w:rsidP="00017617">
            <w:pPr>
              <w:rPr>
                <w:rFonts w:eastAsia="Times New Roman" w:cs="Calibri"/>
                <w:color w:val="201F1E"/>
              </w:rPr>
            </w:pPr>
            <w:r w:rsidRPr="004C2717">
              <w:rPr>
                <w:rFonts w:eastAsia="Times New Roman" w:cs="Calibri"/>
                <w:color w:val="201F1E"/>
                <w:bdr w:val="none" w:sz="0" w:space="0" w:color="auto" w:frame="1"/>
              </w:rPr>
              <w:t>Evaluation draft #2 (for peer review)</w:t>
            </w:r>
          </w:p>
        </w:tc>
        <w:tc>
          <w:tcPr>
            <w:tcW w:w="2250" w:type="dxa"/>
            <w:hideMark/>
          </w:tcPr>
          <w:p w14:paraId="6FE0275D" w14:textId="77777777" w:rsidR="004C2717" w:rsidRPr="004C2717" w:rsidRDefault="004C2717" w:rsidP="00017617">
            <w:pPr>
              <w:rPr>
                <w:rFonts w:eastAsia="Times New Roman" w:cs="Calibri"/>
                <w:color w:val="201F1E"/>
              </w:rPr>
            </w:pPr>
            <w:r w:rsidRPr="004C2717">
              <w:rPr>
                <w:rFonts w:eastAsia="Times New Roman" w:cs="Calibri"/>
                <w:color w:val="201F1E"/>
                <w:bdr w:val="none" w:sz="0" w:space="0" w:color="auto" w:frame="1"/>
              </w:rPr>
              <w:t>800-1200 words</w:t>
            </w:r>
          </w:p>
        </w:tc>
        <w:tc>
          <w:tcPr>
            <w:tcW w:w="2520" w:type="dxa"/>
            <w:hideMark/>
          </w:tcPr>
          <w:p w14:paraId="05531CF1" w14:textId="77777777" w:rsidR="004C2717" w:rsidRPr="004C2717" w:rsidRDefault="004C2717" w:rsidP="00017617">
            <w:pPr>
              <w:rPr>
                <w:rFonts w:eastAsia="Times New Roman" w:cs="Calibri"/>
                <w:color w:val="201F1E"/>
              </w:rPr>
            </w:pPr>
            <w:r w:rsidRPr="004C2717">
              <w:rPr>
                <w:rFonts w:eastAsia="Times New Roman" w:cs="Calibri"/>
                <w:color w:val="201F1E"/>
                <w:bdr w:val="none" w:sz="0" w:space="0" w:color="auto" w:frame="1"/>
              </w:rPr>
              <w:t>3%</w:t>
            </w:r>
          </w:p>
        </w:tc>
        <w:tc>
          <w:tcPr>
            <w:tcW w:w="1552" w:type="dxa"/>
            <w:hideMark/>
          </w:tcPr>
          <w:p w14:paraId="6089EA4B" w14:textId="36578E23" w:rsidR="004C2717" w:rsidRPr="004C2717" w:rsidRDefault="0005211F" w:rsidP="0005211F">
            <w:pPr>
              <w:jc w:val="center"/>
              <w:rPr>
                <w:rFonts w:eastAsia="Times New Roman" w:cs="Calibri"/>
                <w:color w:val="201F1E"/>
              </w:rPr>
            </w:pPr>
            <w:r>
              <w:rPr>
                <w:rFonts w:eastAsia="Times New Roman" w:cs="Calibri"/>
                <w:color w:val="201F1E"/>
              </w:rPr>
              <w:t>11/15/2022</w:t>
            </w:r>
          </w:p>
        </w:tc>
      </w:tr>
      <w:tr w:rsidR="00955AFD" w:rsidRPr="004C2717" w14:paraId="0D41C751" w14:textId="77777777" w:rsidTr="004C2717">
        <w:tc>
          <w:tcPr>
            <w:tcW w:w="2515" w:type="dxa"/>
            <w:hideMark/>
          </w:tcPr>
          <w:p w14:paraId="3C6FF9B4" w14:textId="77777777" w:rsidR="004C2717" w:rsidRPr="004C2717" w:rsidRDefault="004C2717" w:rsidP="00017617">
            <w:pPr>
              <w:rPr>
                <w:rFonts w:eastAsia="Times New Roman" w:cs="Calibri"/>
                <w:color w:val="201F1E"/>
              </w:rPr>
            </w:pPr>
            <w:r w:rsidRPr="004C2717">
              <w:rPr>
                <w:rFonts w:eastAsia="Times New Roman" w:cs="Calibri"/>
                <w:color w:val="201F1E"/>
                <w:bdr w:val="none" w:sz="0" w:space="0" w:color="auto" w:frame="1"/>
              </w:rPr>
              <w:t>Evaluation peer review</w:t>
            </w:r>
          </w:p>
        </w:tc>
        <w:tc>
          <w:tcPr>
            <w:tcW w:w="2250" w:type="dxa"/>
            <w:hideMark/>
          </w:tcPr>
          <w:p w14:paraId="2ECB520C" w14:textId="77777777" w:rsidR="004C2717" w:rsidRPr="004C2717" w:rsidRDefault="004C2717" w:rsidP="00017617">
            <w:pPr>
              <w:rPr>
                <w:rFonts w:eastAsia="Times New Roman" w:cs="Calibri"/>
                <w:color w:val="201F1E"/>
              </w:rPr>
            </w:pPr>
            <w:r w:rsidRPr="004C2717">
              <w:rPr>
                <w:rFonts w:eastAsia="Times New Roman" w:cs="Calibri"/>
                <w:color w:val="201F1E"/>
                <w:bdr w:val="none" w:sz="0" w:space="0" w:color="auto" w:frame="1"/>
              </w:rPr>
              <w:t>--</w:t>
            </w:r>
          </w:p>
        </w:tc>
        <w:tc>
          <w:tcPr>
            <w:tcW w:w="2520" w:type="dxa"/>
            <w:hideMark/>
          </w:tcPr>
          <w:p w14:paraId="4917602A" w14:textId="77777777" w:rsidR="004C2717" w:rsidRPr="004C2717" w:rsidRDefault="004C2717" w:rsidP="00017617">
            <w:pPr>
              <w:rPr>
                <w:rFonts w:eastAsia="Times New Roman" w:cs="Calibri"/>
                <w:color w:val="201F1E"/>
              </w:rPr>
            </w:pPr>
            <w:r w:rsidRPr="004C2717">
              <w:rPr>
                <w:rFonts w:eastAsia="Times New Roman" w:cs="Calibri"/>
                <w:color w:val="201F1E"/>
                <w:bdr w:val="none" w:sz="0" w:space="0" w:color="auto" w:frame="1"/>
              </w:rPr>
              <w:t>3%</w:t>
            </w:r>
          </w:p>
        </w:tc>
        <w:tc>
          <w:tcPr>
            <w:tcW w:w="1552" w:type="dxa"/>
            <w:hideMark/>
          </w:tcPr>
          <w:p w14:paraId="20D101E1" w14:textId="3A7BA07A" w:rsidR="004C2717" w:rsidRPr="004C2717" w:rsidRDefault="0005211F" w:rsidP="0005211F">
            <w:pPr>
              <w:jc w:val="center"/>
              <w:rPr>
                <w:rFonts w:eastAsia="Times New Roman" w:cs="Calibri"/>
                <w:color w:val="201F1E"/>
              </w:rPr>
            </w:pPr>
            <w:r>
              <w:rPr>
                <w:rFonts w:eastAsia="Times New Roman" w:cs="Calibri"/>
                <w:color w:val="201F1E"/>
                <w:bdr w:val="none" w:sz="0" w:space="0" w:color="auto" w:frame="1"/>
              </w:rPr>
              <w:t>11/17/2022</w:t>
            </w:r>
          </w:p>
        </w:tc>
      </w:tr>
      <w:tr w:rsidR="00955AFD" w:rsidRPr="004C2717" w14:paraId="19E1911F" w14:textId="77777777" w:rsidTr="004C2717">
        <w:tc>
          <w:tcPr>
            <w:tcW w:w="2515" w:type="dxa"/>
            <w:hideMark/>
          </w:tcPr>
          <w:p w14:paraId="2F883935" w14:textId="77777777" w:rsidR="004C2717" w:rsidRPr="004C2717" w:rsidRDefault="004C2717" w:rsidP="00017617">
            <w:pPr>
              <w:rPr>
                <w:rFonts w:eastAsia="Times New Roman" w:cs="Calibri"/>
                <w:color w:val="201F1E"/>
              </w:rPr>
            </w:pPr>
            <w:r w:rsidRPr="004C2717">
              <w:rPr>
                <w:rFonts w:eastAsia="Times New Roman" w:cs="Calibri"/>
                <w:color w:val="201F1E"/>
                <w:bdr w:val="none" w:sz="0" w:space="0" w:color="auto" w:frame="1"/>
              </w:rPr>
              <w:t>Evaluation Final Draft</w:t>
            </w:r>
          </w:p>
        </w:tc>
        <w:tc>
          <w:tcPr>
            <w:tcW w:w="2250" w:type="dxa"/>
            <w:hideMark/>
          </w:tcPr>
          <w:p w14:paraId="1807645F" w14:textId="77777777" w:rsidR="004C2717" w:rsidRPr="004C2717" w:rsidRDefault="004C2717" w:rsidP="00017617">
            <w:pPr>
              <w:rPr>
                <w:rFonts w:eastAsia="Times New Roman" w:cs="Calibri"/>
                <w:color w:val="201F1E"/>
              </w:rPr>
            </w:pPr>
            <w:r w:rsidRPr="004C2717">
              <w:rPr>
                <w:rFonts w:eastAsia="Times New Roman" w:cs="Calibri"/>
                <w:color w:val="201F1E"/>
                <w:bdr w:val="none" w:sz="0" w:space="0" w:color="auto" w:frame="1"/>
              </w:rPr>
              <w:t>800-1200 words</w:t>
            </w:r>
          </w:p>
        </w:tc>
        <w:tc>
          <w:tcPr>
            <w:tcW w:w="2520" w:type="dxa"/>
            <w:hideMark/>
          </w:tcPr>
          <w:p w14:paraId="6EA25A3D" w14:textId="77777777" w:rsidR="004C2717" w:rsidRPr="004C2717" w:rsidRDefault="004C2717" w:rsidP="00017617">
            <w:pPr>
              <w:rPr>
                <w:rFonts w:eastAsia="Times New Roman" w:cs="Calibri"/>
                <w:color w:val="201F1E"/>
              </w:rPr>
            </w:pPr>
            <w:r w:rsidRPr="004C2717">
              <w:rPr>
                <w:rFonts w:eastAsia="Times New Roman" w:cs="Calibri"/>
                <w:color w:val="201F1E"/>
                <w:bdr w:val="none" w:sz="0" w:space="0" w:color="auto" w:frame="1"/>
              </w:rPr>
              <w:t>15%</w:t>
            </w:r>
          </w:p>
        </w:tc>
        <w:tc>
          <w:tcPr>
            <w:tcW w:w="1552" w:type="dxa"/>
            <w:hideMark/>
          </w:tcPr>
          <w:p w14:paraId="656CCC2C" w14:textId="4ED39FEE" w:rsidR="004C2717" w:rsidRPr="004C2717" w:rsidRDefault="0005211F" w:rsidP="0005211F">
            <w:pPr>
              <w:jc w:val="center"/>
              <w:rPr>
                <w:rFonts w:eastAsia="Times New Roman" w:cs="Calibri"/>
                <w:color w:val="201F1E"/>
              </w:rPr>
            </w:pPr>
            <w:r>
              <w:rPr>
                <w:rFonts w:eastAsia="Times New Roman" w:cs="Calibri"/>
                <w:color w:val="201F1E"/>
                <w:bdr w:val="none" w:sz="0" w:space="0" w:color="auto" w:frame="1"/>
              </w:rPr>
              <w:t>11/20/2022</w:t>
            </w:r>
          </w:p>
        </w:tc>
      </w:tr>
      <w:tr w:rsidR="00955AFD" w:rsidRPr="004C2717" w14:paraId="4F971F1E" w14:textId="77777777" w:rsidTr="004C2717">
        <w:tc>
          <w:tcPr>
            <w:tcW w:w="2515" w:type="dxa"/>
            <w:hideMark/>
          </w:tcPr>
          <w:p w14:paraId="7D8923A1" w14:textId="77777777" w:rsidR="004C2717" w:rsidRPr="004C2717" w:rsidRDefault="004C2717" w:rsidP="00017617">
            <w:pPr>
              <w:rPr>
                <w:rFonts w:eastAsia="Times New Roman" w:cs="Calibri"/>
                <w:color w:val="201F1E"/>
              </w:rPr>
            </w:pPr>
            <w:r w:rsidRPr="004C2717">
              <w:rPr>
                <w:rFonts w:eastAsia="Times New Roman" w:cs="Calibri"/>
                <w:color w:val="201F1E"/>
                <w:bdr w:val="none" w:sz="0" w:space="0" w:color="auto" w:frame="1"/>
              </w:rPr>
              <w:t>Reflection draft</w:t>
            </w:r>
          </w:p>
        </w:tc>
        <w:tc>
          <w:tcPr>
            <w:tcW w:w="2250" w:type="dxa"/>
            <w:hideMark/>
          </w:tcPr>
          <w:p w14:paraId="1128E1BC" w14:textId="77777777" w:rsidR="004C2717" w:rsidRPr="004C2717" w:rsidRDefault="004C2717" w:rsidP="00017617">
            <w:pPr>
              <w:rPr>
                <w:rFonts w:eastAsia="Times New Roman" w:cs="Calibri"/>
                <w:color w:val="201F1E"/>
              </w:rPr>
            </w:pPr>
            <w:r w:rsidRPr="004C2717">
              <w:rPr>
                <w:rFonts w:eastAsia="Times New Roman" w:cs="Calibri"/>
                <w:color w:val="201F1E"/>
                <w:bdr w:val="none" w:sz="0" w:space="0" w:color="auto" w:frame="1"/>
              </w:rPr>
              <w:t>800-1200 words</w:t>
            </w:r>
          </w:p>
        </w:tc>
        <w:tc>
          <w:tcPr>
            <w:tcW w:w="2520" w:type="dxa"/>
            <w:hideMark/>
          </w:tcPr>
          <w:p w14:paraId="6868A1B7" w14:textId="77777777" w:rsidR="004C2717" w:rsidRPr="004C2717" w:rsidRDefault="004C2717" w:rsidP="00017617">
            <w:pPr>
              <w:rPr>
                <w:rFonts w:eastAsia="Times New Roman" w:cs="Calibri"/>
                <w:color w:val="201F1E"/>
              </w:rPr>
            </w:pPr>
            <w:r w:rsidRPr="004C2717">
              <w:rPr>
                <w:rFonts w:eastAsia="Times New Roman" w:cs="Calibri"/>
                <w:color w:val="201F1E"/>
                <w:bdr w:val="none" w:sz="0" w:space="0" w:color="auto" w:frame="1"/>
              </w:rPr>
              <w:t>3%</w:t>
            </w:r>
          </w:p>
        </w:tc>
        <w:tc>
          <w:tcPr>
            <w:tcW w:w="1552" w:type="dxa"/>
            <w:hideMark/>
          </w:tcPr>
          <w:p w14:paraId="1110E112" w14:textId="09F97D88" w:rsidR="004C2717" w:rsidRPr="004C2717" w:rsidRDefault="00955AFD" w:rsidP="00955AFD">
            <w:pPr>
              <w:jc w:val="center"/>
              <w:rPr>
                <w:rFonts w:eastAsia="Times New Roman" w:cs="Calibri"/>
                <w:color w:val="201F1E"/>
              </w:rPr>
            </w:pPr>
            <w:r>
              <w:rPr>
                <w:rFonts w:eastAsia="Times New Roman" w:cs="Calibri"/>
                <w:color w:val="201F1E"/>
                <w:bdr w:val="none" w:sz="0" w:space="0" w:color="auto" w:frame="1"/>
              </w:rPr>
              <w:t>12/0</w:t>
            </w:r>
            <w:r w:rsidR="001472B8">
              <w:rPr>
                <w:rFonts w:eastAsia="Times New Roman" w:cs="Calibri"/>
                <w:color w:val="201F1E"/>
                <w:bdr w:val="none" w:sz="0" w:space="0" w:color="auto" w:frame="1"/>
              </w:rPr>
              <w:t>1</w:t>
            </w:r>
            <w:r>
              <w:rPr>
                <w:rFonts w:eastAsia="Times New Roman" w:cs="Calibri"/>
                <w:color w:val="201F1E"/>
                <w:bdr w:val="none" w:sz="0" w:space="0" w:color="auto" w:frame="1"/>
              </w:rPr>
              <w:t>/2022</w:t>
            </w:r>
          </w:p>
        </w:tc>
      </w:tr>
      <w:tr w:rsidR="00955AFD" w:rsidRPr="004C2717" w14:paraId="14372277" w14:textId="77777777" w:rsidTr="004C2717">
        <w:tc>
          <w:tcPr>
            <w:tcW w:w="2515" w:type="dxa"/>
            <w:hideMark/>
          </w:tcPr>
          <w:p w14:paraId="7391A8D9" w14:textId="77777777" w:rsidR="004C2717" w:rsidRPr="004C2717" w:rsidRDefault="004C2717" w:rsidP="00017617">
            <w:pPr>
              <w:rPr>
                <w:rFonts w:eastAsia="Times New Roman" w:cs="Calibri"/>
                <w:color w:val="201F1E"/>
              </w:rPr>
            </w:pPr>
            <w:r w:rsidRPr="004C2717">
              <w:rPr>
                <w:rFonts w:eastAsia="Times New Roman" w:cs="Calibri"/>
                <w:color w:val="201F1E"/>
                <w:bdr w:val="none" w:sz="0" w:space="0" w:color="auto" w:frame="1"/>
              </w:rPr>
              <w:t>Reflection Final</w:t>
            </w:r>
          </w:p>
        </w:tc>
        <w:tc>
          <w:tcPr>
            <w:tcW w:w="2250" w:type="dxa"/>
            <w:hideMark/>
          </w:tcPr>
          <w:p w14:paraId="36077CB3" w14:textId="77777777" w:rsidR="004C2717" w:rsidRPr="004C2717" w:rsidRDefault="004C2717" w:rsidP="00017617">
            <w:pPr>
              <w:rPr>
                <w:rFonts w:eastAsia="Times New Roman" w:cs="Calibri"/>
                <w:color w:val="201F1E"/>
              </w:rPr>
            </w:pPr>
            <w:r w:rsidRPr="004C2717">
              <w:rPr>
                <w:rFonts w:eastAsia="Times New Roman" w:cs="Calibri"/>
                <w:color w:val="201F1E"/>
                <w:bdr w:val="none" w:sz="0" w:space="0" w:color="auto" w:frame="1"/>
              </w:rPr>
              <w:t>800-1200 words</w:t>
            </w:r>
          </w:p>
        </w:tc>
        <w:tc>
          <w:tcPr>
            <w:tcW w:w="2520" w:type="dxa"/>
            <w:hideMark/>
          </w:tcPr>
          <w:p w14:paraId="5847C035" w14:textId="77777777" w:rsidR="004C2717" w:rsidRPr="004C2717" w:rsidRDefault="004C2717" w:rsidP="00017617">
            <w:pPr>
              <w:rPr>
                <w:rFonts w:eastAsia="Times New Roman" w:cs="Calibri"/>
                <w:color w:val="201F1E"/>
              </w:rPr>
            </w:pPr>
            <w:r w:rsidRPr="004C2717">
              <w:rPr>
                <w:rFonts w:eastAsia="Times New Roman" w:cs="Calibri"/>
                <w:color w:val="201F1E"/>
                <w:bdr w:val="none" w:sz="0" w:space="0" w:color="auto" w:frame="1"/>
              </w:rPr>
              <w:t>15%</w:t>
            </w:r>
          </w:p>
        </w:tc>
        <w:tc>
          <w:tcPr>
            <w:tcW w:w="1552" w:type="dxa"/>
            <w:hideMark/>
          </w:tcPr>
          <w:p w14:paraId="53A5A1A5" w14:textId="69549164" w:rsidR="004C2717" w:rsidRPr="004C2717" w:rsidRDefault="001472B8" w:rsidP="001472B8">
            <w:pPr>
              <w:jc w:val="center"/>
              <w:rPr>
                <w:rFonts w:eastAsia="Times New Roman" w:cs="Calibri"/>
                <w:color w:val="201F1E"/>
              </w:rPr>
            </w:pPr>
            <w:r>
              <w:rPr>
                <w:rFonts w:eastAsia="Times New Roman" w:cs="Calibri"/>
                <w:color w:val="201F1E"/>
                <w:bdr w:val="none" w:sz="0" w:space="0" w:color="auto" w:frame="1"/>
              </w:rPr>
              <w:t>12/06/2022</w:t>
            </w:r>
          </w:p>
        </w:tc>
      </w:tr>
      <w:tr w:rsidR="00955AFD" w:rsidRPr="004C2717" w14:paraId="0D5C19B5" w14:textId="77777777" w:rsidTr="004C2717">
        <w:trPr>
          <w:trHeight w:val="917"/>
        </w:trPr>
        <w:tc>
          <w:tcPr>
            <w:tcW w:w="2515" w:type="dxa"/>
            <w:hideMark/>
          </w:tcPr>
          <w:p w14:paraId="2231FBCF" w14:textId="177C9935" w:rsidR="004C2717" w:rsidRPr="004C2717" w:rsidRDefault="004C2717" w:rsidP="00017617">
            <w:pPr>
              <w:rPr>
                <w:rFonts w:eastAsia="Times New Roman" w:cs="Calibri"/>
                <w:color w:val="201F1E"/>
              </w:rPr>
            </w:pPr>
            <w:r w:rsidRPr="004C2717">
              <w:rPr>
                <w:rFonts w:eastAsia="Times New Roman" w:cs="Calibri"/>
                <w:color w:val="201F1E"/>
                <w:bdr w:val="none" w:sz="0" w:space="0" w:color="auto" w:frame="1"/>
              </w:rPr>
              <w:t>In-class work</w:t>
            </w:r>
          </w:p>
          <w:p w14:paraId="72960019" w14:textId="77777777" w:rsidR="004C2717" w:rsidRPr="004C2717" w:rsidRDefault="004C2717" w:rsidP="00017617">
            <w:pPr>
              <w:rPr>
                <w:rFonts w:eastAsia="Times New Roman" w:cs="Calibri"/>
                <w:color w:val="201F1E"/>
              </w:rPr>
            </w:pPr>
            <w:r w:rsidRPr="004C2717">
              <w:rPr>
                <w:rFonts w:eastAsia="Times New Roman" w:cs="Calibri"/>
                <w:color w:val="201F1E"/>
                <w:bdr w:val="none" w:sz="0" w:space="0" w:color="auto" w:frame="1"/>
              </w:rPr>
              <w:t> </w:t>
            </w:r>
          </w:p>
        </w:tc>
        <w:tc>
          <w:tcPr>
            <w:tcW w:w="2250" w:type="dxa"/>
            <w:hideMark/>
          </w:tcPr>
          <w:p w14:paraId="7F8EBF5B" w14:textId="77777777" w:rsidR="004C2717" w:rsidRPr="004C2717" w:rsidRDefault="004C2717" w:rsidP="00017617">
            <w:pPr>
              <w:rPr>
                <w:rFonts w:eastAsia="Times New Roman" w:cs="Calibri"/>
                <w:color w:val="201F1E"/>
              </w:rPr>
            </w:pPr>
            <w:r w:rsidRPr="004C2717">
              <w:rPr>
                <w:rFonts w:eastAsia="Times New Roman" w:cs="Calibri"/>
                <w:color w:val="201F1E"/>
                <w:bdr w:val="none" w:sz="0" w:space="0" w:color="auto" w:frame="1"/>
              </w:rPr>
              <w:t>--</w:t>
            </w:r>
          </w:p>
        </w:tc>
        <w:tc>
          <w:tcPr>
            <w:tcW w:w="2520" w:type="dxa"/>
            <w:hideMark/>
          </w:tcPr>
          <w:p w14:paraId="22500510" w14:textId="77777777" w:rsidR="004C2717" w:rsidRPr="004C2717" w:rsidRDefault="004C2717" w:rsidP="00017617">
            <w:pPr>
              <w:rPr>
                <w:rFonts w:eastAsia="Times New Roman" w:cs="Calibri"/>
                <w:color w:val="201F1E"/>
              </w:rPr>
            </w:pPr>
            <w:r w:rsidRPr="004C2717">
              <w:rPr>
                <w:rFonts w:eastAsia="Times New Roman" w:cs="Calibri"/>
                <w:color w:val="201F1E"/>
                <w:bdr w:val="none" w:sz="0" w:space="0" w:color="auto" w:frame="1"/>
              </w:rPr>
              <w:t>10%</w:t>
            </w:r>
          </w:p>
          <w:p w14:paraId="72DF0C27" w14:textId="77777777" w:rsidR="004C2717" w:rsidRPr="004C2717" w:rsidRDefault="004C2717" w:rsidP="00017617">
            <w:pPr>
              <w:rPr>
                <w:rFonts w:eastAsia="Times New Roman" w:cs="Calibri"/>
                <w:color w:val="201F1E"/>
              </w:rPr>
            </w:pPr>
            <w:r w:rsidRPr="004C2717">
              <w:rPr>
                <w:rFonts w:eastAsia="Times New Roman" w:cs="Calibri"/>
                <w:color w:val="201F1E"/>
                <w:bdr w:val="none" w:sz="0" w:space="0" w:color="auto" w:frame="1"/>
              </w:rPr>
              <w:t> </w:t>
            </w:r>
          </w:p>
        </w:tc>
        <w:tc>
          <w:tcPr>
            <w:tcW w:w="1552" w:type="dxa"/>
            <w:hideMark/>
          </w:tcPr>
          <w:p w14:paraId="71E23019" w14:textId="77777777" w:rsidR="004C2717" w:rsidRPr="004C2717" w:rsidRDefault="004C2717" w:rsidP="00017617">
            <w:pPr>
              <w:rPr>
                <w:rFonts w:eastAsia="Times New Roman" w:cs="Calibri"/>
                <w:color w:val="201F1E"/>
              </w:rPr>
            </w:pPr>
            <w:r w:rsidRPr="004C2717">
              <w:rPr>
                <w:rFonts w:eastAsia="Times New Roman" w:cs="Calibri"/>
                <w:color w:val="201F1E"/>
                <w:bdr w:val="none" w:sz="0" w:space="0" w:color="auto" w:frame="1"/>
              </w:rPr>
              <w:t>Throughout semester</w:t>
            </w:r>
          </w:p>
        </w:tc>
      </w:tr>
    </w:tbl>
    <w:p w14:paraId="2152FA84" w14:textId="77777777" w:rsidR="0041439D" w:rsidRDefault="0041439D" w:rsidP="00017617">
      <w:pPr>
        <w:pStyle w:val="Heading1"/>
        <w:spacing w:line="240" w:lineRule="auto"/>
      </w:pPr>
      <w:r>
        <w:t>Policy on Missed Exams and Coursework</w:t>
      </w:r>
    </w:p>
    <w:p w14:paraId="0761518E" w14:textId="77777777" w:rsidR="0041439D" w:rsidRPr="0005783B" w:rsidRDefault="0041439D" w:rsidP="00017617">
      <w:r w:rsidRPr="0005783B">
        <w:t xml:space="preserve">Please see attendance policy. Late papers are penalized 5 points per day late (including weekends and non-class days). Talk to </w:t>
      </w:r>
      <w:r w:rsidR="00D15065">
        <w:t>me</w:t>
      </w:r>
      <w:r w:rsidRPr="0005783B">
        <w:t xml:space="preserve"> before the due date if you have extenuating circumstances and need to request a possible extension.</w:t>
      </w:r>
    </w:p>
    <w:p w14:paraId="3B825F85" w14:textId="77777777" w:rsidR="0041439D" w:rsidRDefault="0041439D" w:rsidP="00017617">
      <w:pPr>
        <w:pStyle w:val="Heading1"/>
        <w:spacing w:line="240" w:lineRule="auto"/>
      </w:pPr>
      <w:r>
        <w:t>Grading Policy with A, B, C, No-Credit Policy</w:t>
      </w:r>
    </w:p>
    <w:p w14:paraId="13974E3B" w14:textId="77777777" w:rsidR="009F71F9" w:rsidRPr="008B729D" w:rsidRDefault="009F71F9" w:rsidP="00DC6775">
      <w:pPr>
        <w:pStyle w:val="ListParagraph"/>
        <w:numPr>
          <w:ilvl w:val="0"/>
          <w:numId w:val="42"/>
        </w:numPr>
        <w:spacing w:before="100" w:beforeAutospacing="1" w:after="120" w:line="240" w:lineRule="auto"/>
        <w:contextualSpacing w:val="0"/>
        <w:jc w:val="left"/>
        <w:rPr>
          <w:rFonts w:eastAsia="Times New Roman"/>
          <w:color w:val="000000"/>
        </w:rPr>
      </w:pPr>
      <w:r w:rsidRPr="008B729D">
        <w:rPr>
          <w:rFonts w:eastAsia="Times New Roman"/>
          <w:color w:val="000000"/>
        </w:rPr>
        <w:t>Your final grade is based on your attendance and your work. By attendance, I mean that we are building a classroom community of working writers. To be part of that community, you need to show up. When you show up, you bring yourself, your circumstances, your experiences, your background, your knowledge, your attitudes, and your skills to the classroom. Your presence makes your learning possible, and I look forward to seeing you, hearing you, and working with you.</w:t>
      </w:r>
    </w:p>
    <w:p w14:paraId="2EA0E9E7" w14:textId="77777777" w:rsidR="009F71F9" w:rsidRPr="008B729D" w:rsidRDefault="009F71F9" w:rsidP="00DC6775">
      <w:pPr>
        <w:pStyle w:val="ListParagraph"/>
        <w:numPr>
          <w:ilvl w:val="0"/>
          <w:numId w:val="42"/>
        </w:numPr>
        <w:spacing w:before="100" w:beforeAutospacing="1" w:after="120" w:line="240" w:lineRule="auto"/>
        <w:contextualSpacing w:val="0"/>
        <w:jc w:val="left"/>
        <w:rPr>
          <w:rFonts w:eastAsia="Times New Roman"/>
          <w:color w:val="000000"/>
        </w:rPr>
      </w:pPr>
      <w:r w:rsidRPr="008B729D">
        <w:rPr>
          <w:rFonts w:eastAsia="Times New Roman"/>
          <w:color w:val="000000"/>
        </w:rPr>
        <w:t>Your presence also contributes to the unique identity of our classroom community. No two students are the same, and it is through your differences that you will learn from and with each other. Finally, your presence also signals that you are interested in learning and intend to learn. According to author and writing teacher Felicia Rose Chavez, “To be a writer is to choose to write, to show up every day to do the work. There’s always an excuse not to.” Don’t make excuses.</w:t>
      </w:r>
    </w:p>
    <w:p w14:paraId="6E3A0CCB" w14:textId="77777777" w:rsidR="009F71F9" w:rsidRPr="008B729D" w:rsidRDefault="009F71F9" w:rsidP="00DC6775">
      <w:pPr>
        <w:pStyle w:val="ListParagraph"/>
        <w:numPr>
          <w:ilvl w:val="0"/>
          <w:numId w:val="42"/>
        </w:numPr>
        <w:spacing w:before="100" w:beforeAutospacing="1" w:after="120" w:line="240" w:lineRule="auto"/>
        <w:contextualSpacing w:val="0"/>
        <w:jc w:val="left"/>
        <w:rPr>
          <w:rFonts w:eastAsia="Times New Roman"/>
          <w:color w:val="000000"/>
        </w:rPr>
      </w:pPr>
      <w:r w:rsidRPr="008B729D">
        <w:rPr>
          <w:rFonts w:eastAsia="Times New Roman"/>
          <w:color w:val="000000"/>
        </w:rPr>
        <w:t>In addition to showing up, you need to do the work. Work is both process and product. Process is the labor you perform as you complete your writing assignments, and product is what you create as a result of the labor you perform. Process is the messy stuff—notes, daily in-class writing activities, rough drafts, peer reviews, and reflections. It’s evidence of a writer at work. Product, on the other hand, is when “time” is called or a deadline arrives. It’s what you turn in for evaluation. Product marks the end of one process and the beginning of a new one. You can’t have a strong product without a strong commitment to process. And you can’t have a strong process without presence—your regular presence in this classroom.</w:t>
      </w:r>
    </w:p>
    <w:p w14:paraId="4409CBB2" w14:textId="77777777" w:rsidR="009F71F9" w:rsidRPr="008B729D" w:rsidRDefault="009F71F9" w:rsidP="00DC6775">
      <w:pPr>
        <w:pStyle w:val="ListParagraph"/>
        <w:numPr>
          <w:ilvl w:val="0"/>
          <w:numId w:val="42"/>
        </w:numPr>
        <w:spacing w:before="100" w:beforeAutospacing="1" w:after="120" w:line="240" w:lineRule="auto"/>
        <w:contextualSpacing w:val="0"/>
        <w:jc w:val="left"/>
        <w:rPr>
          <w:rFonts w:eastAsia="Times New Roman"/>
          <w:color w:val="000000"/>
        </w:rPr>
      </w:pPr>
      <w:r w:rsidRPr="008B729D">
        <w:rPr>
          <w:rFonts w:eastAsia="Times New Roman"/>
          <w:color w:val="000000"/>
        </w:rPr>
        <w:t>I will therefore take your processes and products into account when I grade your work. If you submit a paper (product) without having performed all required processes (rough drafts, reflections, in-class writing), you’ll receive a lower grade than a writer who submits a paper and has performed all of the required processes.</w:t>
      </w:r>
    </w:p>
    <w:p w14:paraId="46D8408F" w14:textId="77777777" w:rsidR="009F71F9" w:rsidRPr="008B729D" w:rsidRDefault="009F71F9" w:rsidP="00DC6775">
      <w:pPr>
        <w:pStyle w:val="ListParagraph"/>
        <w:numPr>
          <w:ilvl w:val="0"/>
          <w:numId w:val="42"/>
        </w:numPr>
        <w:spacing w:before="100" w:beforeAutospacing="1" w:after="120" w:line="240" w:lineRule="auto"/>
        <w:contextualSpacing w:val="0"/>
        <w:jc w:val="left"/>
        <w:rPr>
          <w:rFonts w:eastAsia="Times New Roman"/>
          <w:color w:val="000000"/>
        </w:rPr>
      </w:pPr>
      <w:r w:rsidRPr="008B729D">
        <w:rPr>
          <w:rFonts w:eastAsia="Times New Roman"/>
          <w:color w:val="000000"/>
        </w:rPr>
        <w:t>Your papers will be graded A through F with pluses and minuses as necessary. “A” work is generally regarded as exemplary in terms of the outcomes shown on the first page of this syllabus. “B” work is considered advanced; “C” work is considered proficient; “D” work is developing; and “F” is unsatisfactory. Work that does not follow the assignment (though otherwise acceptable) will also receive an “F.” Work that is not done or not turned in is recorded as a zero. I will provide more specific grading criteria on assignment sheets and/or rubrics as needed. All major papers will be graded and returned before the next major assignment is due. Freshman-level proficiency in writing is required for a passing grade.</w:t>
      </w:r>
    </w:p>
    <w:p w14:paraId="71318011" w14:textId="77777777" w:rsidR="009F71F9" w:rsidRPr="008B729D" w:rsidRDefault="009F71F9" w:rsidP="00DC6775">
      <w:pPr>
        <w:pStyle w:val="ListParagraph"/>
        <w:numPr>
          <w:ilvl w:val="0"/>
          <w:numId w:val="42"/>
        </w:numPr>
        <w:spacing w:before="100" w:beforeAutospacing="1" w:after="120" w:line="240" w:lineRule="auto"/>
        <w:contextualSpacing w:val="0"/>
        <w:jc w:val="left"/>
        <w:rPr>
          <w:rFonts w:eastAsia="Times New Roman"/>
          <w:color w:val="000000"/>
        </w:rPr>
      </w:pPr>
      <w:r w:rsidRPr="008B729D">
        <w:rPr>
          <w:rFonts w:eastAsia="Times New Roman"/>
          <w:color w:val="000000"/>
        </w:rPr>
        <w:t xml:space="preserve">Again, your final course grade will be based on your work (processes + products) and your attendance. Per the attendance policy shown elsewhere in this syllabus, you cannot miss more than two weeks’ worth of class (six periods for MWF, four periods for MW or TR) for whatever reason and pass. Final grades for the class below a C- are given a mark of No Credit (NC), which does not reflect on your GPA but will require you to take the course again, at a time when </w:t>
      </w:r>
      <w:proofErr w:type="spellStart"/>
      <w:r w:rsidRPr="008B729D">
        <w:rPr>
          <w:rFonts w:eastAsia="Times New Roman"/>
          <w:color w:val="000000"/>
        </w:rPr>
        <w:t>youcan</w:t>
      </w:r>
      <w:proofErr w:type="spellEnd"/>
      <w:r w:rsidRPr="008B729D">
        <w:rPr>
          <w:rFonts w:eastAsia="Times New Roman"/>
          <w:color w:val="000000"/>
        </w:rPr>
        <w:t xml:space="preserve"> fully engage with the course. You may also receive an NC for excessive absences; please see the attendance policy.</w:t>
      </w:r>
    </w:p>
    <w:p w14:paraId="130B0F61" w14:textId="77777777" w:rsidR="009F71F9" w:rsidRPr="008B729D" w:rsidRDefault="009F71F9" w:rsidP="00DC6775">
      <w:pPr>
        <w:pStyle w:val="ListParagraph"/>
        <w:numPr>
          <w:ilvl w:val="0"/>
          <w:numId w:val="42"/>
        </w:numPr>
        <w:spacing w:before="100" w:beforeAutospacing="1" w:after="120" w:line="240" w:lineRule="auto"/>
        <w:contextualSpacing w:val="0"/>
        <w:jc w:val="left"/>
        <w:rPr>
          <w:rFonts w:eastAsia="Times New Roman"/>
          <w:color w:val="000000"/>
        </w:rPr>
      </w:pPr>
      <w:r w:rsidRPr="008B729D">
        <w:rPr>
          <w:rFonts w:eastAsia="Times New Roman"/>
          <w:color w:val="000000"/>
        </w:rPr>
        <w:t>Paper grades can be converted to percentages like this: A+=98, A=95, A-=92, B+=88, B=85, B-=82, C+=78, C=75, C-=72, D+=68, D=65, D-=62, F=50.</w:t>
      </w:r>
    </w:p>
    <w:p w14:paraId="2A59B1D0" w14:textId="77777777" w:rsidR="009F71F9" w:rsidRPr="008B729D" w:rsidRDefault="009F71F9" w:rsidP="00DC6775">
      <w:pPr>
        <w:pStyle w:val="ListParagraph"/>
        <w:numPr>
          <w:ilvl w:val="0"/>
          <w:numId w:val="42"/>
        </w:numPr>
        <w:spacing w:before="100" w:beforeAutospacing="1" w:after="120" w:line="240" w:lineRule="auto"/>
        <w:contextualSpacing w:val="0"/>
        <w:jc w:val="left"/>
        <w:rPr>
          <w:rFonts w:eastAsia="Times New Roman"/>
          <w:color w:val="000000"/>
        </w:rPr>
      </w:pPr>
      <w:r w:rsidRPr="008B729D">
        <w:rPr>
          <w:rFonts w:eastAsia="Times New Roman"/>
          <w:color w:val="000000"/>
        </w:rPr>
        <w:t>Final numeric grades will be converted to letter grades like this: 100-98=A+; 97-93=A; 92-90=A-; 89-88=B+; 87-83=B; 82-80=B-; 79-78=C+; 77-73=C; 72-70=C-; 69 and below=NC</w:t>
      </w:r>
    </w:p>
    <w:p w14:paraId="4E074D88" w14:textId="77777777" w:rsidR="0041439D" w:rsidRDefault="0041439D" w:rsidP="00017617">
      <w:pPr>
        <w:pStyle w:val="Heading1"/>
        <w:spacing w:line="240" w:lineRule="auto"/>
      </w:pPr>
      <w:r>
        <w:t>Use of laptops &amp; Other Technology in the Classroom</w:t>
      </w:r>
    </w:p>
    <w:p w14:paraId="09363380" w14:textId="77777777" w:rsidR="007D4F50" w:rsidRDefault="0041439D" w:rsidP="00017617">
      <w:pPr>
        <w:pStyle w:val="ListParagraph"/>
        <w:numPr>
          <w:ilvl w:val="0"/>
          <w:numId w:val="22"/>
        </w:numPr>
        <w:spacing w:line="240" w:lineRule="auto"/>
        <w:jc w:val="left"/>
      </w:pPr>
      <w:r w:rsidRPr="0005783B">
        <w:t xml:space="preserve">When </w:t>
      </w:r>
      <w:r w:rsidR="007D4F50">
        <w:t>using a laptop or tablet</w:t>
      </w:r>
      <w:r w:rsidRPr="0005783B">
        <w:t xml:space="preserve">, please stay focused on class work and don’t have material on your screen that could distract you or your classmates. </w:t>
      </w:r>
    </w:p>
    <w:p w14:paraId="7F6267D9" w14:textId="77777777" w:rsidR="007D4F50" w:rsidRDefault="007D4F50" w:rsidP="00017617">
      <w:pPr>
        <w:pStyle w:val="ListParagraph"/>
        <w:numPr>
          <w:ilvl w:val="0"/>
          <w:numId w:val="22"/>
        </w:numPr>
        <w:spacing w:line="240" w:lineRule="auto"/>
        <w:jc w:val="left"/>
      </w:pPr>
      <w:r>
        <w:t xml:space="preserve">As professional courtesy, please put cell phones away during </w:t>
      </w:r>
      <w:proofErr w:type="spellStart"/>
      <w:r>
        <w:t>classtime</w:t>
      </w:r>
      <w:proofErr w:type="spellEnd"/>
      <w:r>
        <w:t xml:space="preserve">. </w:t>
      </w:r>
    </w:p>
    <w:p w14:paraId="7D36F26E" w14:textId="77777777" w:rsidR="0041439D" w:rsidRPr="0005783B" w:rsidRDefault="007D4F50" w:rsidP="00017617">
      <w:pPr>
        <w:pStyle w:val="ListParagraph"/>
        <w:numPr>
          <w:ilvl w:val="0"/>
          <w:numId w:val="22"/>
        </w:numPr>
        <w:spacing w:line="240" w:lineRule="auto"/>
        <w:jc w:val="left"/>
      </w:pPr>
      <w:r w:rsidRPr="0005783B">
        <w:t xml:space="preserve">To enhance the learning and engagement of this class, </w:t>
      </w:r>
      <w:r>
        <w:t xml:space="preserve">the class will also work </w:t>
      </w:r>
      <w:r w:rsidRPr="0005783B">
        <w:t xml:space="preserve">with pen/pencil and paper </w:t>
      </w:r>
      <w:r>
        <w:t>regularly</w:t>
      </w:r>
      <w:r w:rsidRPr="0005783B">
        <w:t xml:space="preserve">. </w:t>
      </w:r>
      <w:r w:rsidR="0041439D" w:rsidRPr="0005783B">
        <w:t xml:space="preserve">If you have a specific need to use technology </w:t>
      </w:r>
      <w:r>
        <w:t>during these times</w:t>
      </w:r>
      <w:r w:rsidR="0041439D" w:rsidRPr="0005783B">
        <w:t>, please speak to your teacher outside of class.</w:t>
      </w:r>
    </w:p>
    <w:p w14:paraId="3FFF56E1" w14:textId="77777777" w:rsidR="0041439D" w:rsidRDefault="0041439D" w:rsidP="00017617">
      <w:pPr>
        <w:pStyle w:val="Heading1"/>
        <w:spacing w:line="240" w:lineRule="auto"/>
      </w:pPr>
      <w:r>
        <w:t>Emergency Communications Policy</w:t>
      </w:r>
    </w:p>
    <w:p w14:paraId="41B4C563" w14:textId="77777777" w:rsidR="0041439D" w:rsidRPr="0005783B" w:rsidRDefault="0041439D" w:rsidP="00017617">
      <w:r w:rsidRPr="0005783B">
        <w:t>If I have to cancel class for any reason, please check your UA email or look on our Blackboard Learn page for instructions. You may need to submit work or complete tasks to keep us on track for the semester.</w:t>
      </w:r>
    </w:p>
    <w:p w14:paraId="4F054406" w14:textId="77777777" w:rsidR="0041439D" w:rsidRDefault="0041439D" w:rsidP="00017617">
      <w:pPr>
        <w:pStyle w:val="Heading1"/>
        <w:spacing w:line="240" w:lineRule="auto"/>
      </w:pPr>
      <w:r>
        <w:t>Writing Center</w:t>
      </w:r>
    </w:p>
    <w:p w14:paraId="180F8AF3" w14:textId="77777777" w:rsidR="0041439D" w:rsidRPr="0005783B" w:rsidRDefault="0041439D" w:rsidP="00017617">
      <w:r w:rsidRPr="0005783B">
        <w:t xml:space="preserve">The Writing Center, located in 322 Lloyd Hall, is a wonderful resource for students. They do not proofread papers or write papers for you, but they can help with overall structure, organization, development, and mechanics. Take a copy of the writing assignment sheet and any work you’ve completed toward the assignment if you go. Go to </w:t>
      </w:r>
      <w:hyperlink r:id="rId9" w:history="1">
        <w:r w:rsidRPr="0005783B">
          <w:rPr>
            <w:color w:val="0000E9"/>
            <w:u w:val="single" w:color="0000E9"/>
          </w:rPr>
          <w:t>http://writingcenter.ua.edu/</w:t>
        </w:r>
      </w:hyperlink>
      <w:r w:rsidRPr="0005783B">
        <w:t xml:space="preserve"> for more information or to set up an appointment.</w:t>
      </w:r>
    </w:p>
    <w:p w14:paraId="27524DEB" w14:textId="77777777" w:rsidR="0041439D" w:rsidRDefault="0041439D" w:rsidP="00017617">
      <w:pPr>
        <w:pStyle w:val="Heading1"/>
        <w:spacing w:line="240" w:lineRule="auto"/>
      </w:pPr>
      <w:r>
        <w:t>Interest in English Major or Minor</w:t>
      </w:r>
    </w:p>
    <w:p w14:paraId="1B83E858" w14:textId="77777777" w:rsidR="004130FB" w:rsidRPr="0005783B" w:rsidRDefault="004130FB" w:rsidP="00017617">
      <w:r w:rsidRPr="0005783B">
        <w:t>The English Department offers a major</w:t>
      </w:r>
      <w:r>
        <w:t>, three minors, and three interdisciplinary minors.</w:t>
      </w:r>
      <w:r w:rsidRPr="0005783B">
        <w:t xml:space="preserve"> </w:t>
      </w:r>
    </w:p>
    <w:p w14:paraId="2E7545BF" w14:textId="77777777" w:rsidR="004130FB" w:rsidRDefault="004130FB" w:rsidP="00017617"/>
    <w:p w14:paraId="640178B1" w14:textId="77777777" w:rsidR="0041439D" w:rsidRDefault="0041439D" w:rsidP="00017617">
      <w:r w:rsidRPr="0005783B">
        <w:t xml:space="preserve">If you are interested in becoming </w:t>
      </w:r>
      <w:proofErr w:type="gramStart"/>
      <w:r w:rsidRPr="0005783B">
        <w:t>an  English</w:t>
      </w:r>
      <w:proofErr w:type="gramEnd"/>
      <w:r w:rsidRPr="0005783B">
        <w:t xml:space="preserve"> major or minor, feel free to ask me for more information or drop by the Undergraduate Studies Office in </w:t>
      </w:r>
      <w:r w:rsidR="005B7A9E">
        <w:t>English Building</w:t>
      </w:r>
      <w:r w:rsidRPr="0005783B">
        <w:t xml:space="preserve"> 103.  You can also check out our website:</w:t>
      </w:r>
      <w:r w:rsidRPr="0005783B">
        <w:rPr>
          <w:rStyle w:val="apple-converted-space"/>
          <w:iCs/>
          <w:color w:val="000000"/>
        </w:rPr>
        <w:t> </w:t>
      </w:r>
      <w:hyperlink r:id="rId10" w:history="1">
        <w:r w:rsidRPr="0005783B">
          <w:rPr>
            <w:rStyle w:val="Hyperlink"/>
            <w:iCs/>
            <w:color w:val="954F72"/>
          </w:rPr>
          <w:t>www.english.ua.edu</w:t>
        </w:r>
      </w:hyperlink>
      <w:r w:rsidRPr="0005783B">
        <w:t>.</w:t>
      </w:r>
    </w:p>
    <w:p w14:paraId="27800302" w14:textId="77777777" w:rsidR="004130FB" w:rsidRPr="0005783B" w:rsidRDefault="004130FB" w:rsidP="00017617"/>
    <w:p w14:paraId="75001BFF" w14:textId="77777777" w:rsidR="0041439D" w:rsidRDefault="0041439D" w:rsidP="00017617">
      <w:pPr>
        <w:rPr>
          <w:rStyle w:val="Hyperlink"/>
          <w:iCs/>
          <w:color w:val="954F72"/>
        </w:rPr>
      </w:pPr>
      <w:r w:rsidRPr="0005783B">
        <w:t>If you’re already a major or a minor, you can join EMMA, the English Majors &amp; Minors Association. For more information, send an email to</w:t>
      </w:r>
      <w:r w:rsidRPr="0005783B">
        <w:rPr>
          <w:rStyle w:val="apple-converted-space"/>
          <w:iCs/>
          <w:color w:val="000000"/>
        </w:rPr>
        <w:t> </w:t>
      </w:r>
      <w:hyperlink r:id="rId11" w:history="1">
        <w:r w:rsidRPr="0005783B">
          <w:rPr>
            <w:rStyle w:val="Hyperlink"/>
            <w:iCs/>
            <w:color w:val="954F72"/>
          </w:rPr>
          <w:t>ua.emmassociation@gmail.com</w:t>
        </w:r>
      </w:hyperlink>
      <w:r w:rsidRPr="0005783B">
        <w:rPr>
          <w:rStyle w:val="apple-converted-space"/>
          <w:iCs/>
          <w:color w:val="000000"/>
        </w:rPr>
        <w:t> </w:t>
      </w:r>
      <w:r w:rsidRPr="0005783B">
        <w:t>or connect through Facebook:  </w:t>
      </w:r>
      <w:hyperlink r:id="rId12" w:history="1">
        <w:r w:rsidRPr="0005783B">
          <w:rPr>
            <w:rStyle w:val="Hyperlink"/>
            <w:iCs/>
            <w:color w:val="954F72"/>
          </w:rPr>
          <w:t>www.facebook.com/groups/EMMAssociation/</w:t>
        </w:r>
      </w:hyperlink>
    </w:p>
    <w:p w14:paraId="203EEF4A" w14:textId="77777777" w:rsidR="004E7BD3" w:rsidRDefault="004E7BD3" w:rsidP="00017617">
      <w:pPr>
        <w:rPr>
          <w:rStyle w:val="Hyperlink"/>
          <w:iCs/>
          <w:color w:val="954F72"/>
        </w:rPr>
      </w:pPr>
    </w:p>
    <w:p w14:paraId="296EA1DB" w14:textId="77777777" w:rsidR="009B2F33" w:rsidRDefault="009B2F33" w:rsidP="00017617">
      <w:pPr>
        <w:rPr>
          <w:rStyle w:val="Hyperlink"/>
          <w:iCs/>
          <w:color w:val="954F72"/>
        </w:rPr>
      </w:pPr>
    </w:p>
    <w:p w14:paraId="14441C56" w14:textId="77777777" w:rsidR="004E7BD3" w:rsidRDefault="004E7BD3" w:rsidP="00017617">
      <w:pPr>
        <w:pStyle w:val="Heading1"/>
        <w:spacing w:line="240" w:lineRule="auto"/>
        <w:rPr>
          <w:color w:val="000000"/>
          <w:sz w:val="48"/>
          <w:szCs w:val="48"/>
        </w:rPr>
      </w:pPr>
      <w:r>
        <w:rPr>
          <w:color w:val="000000"/>
          <w:sz w:val="36"/>
          <w:szCs w:val="36"/>
        </w:rPr>
        <w:t>Wellness Resources and Basic Needs </w:t>
      </w:r>
    </w:p>
    <w:p w14:paraId="13FFD78D" w14:textId="77777777" w:rsidR="004E7BD3" w:rsidRPr="0029222F" w:rsidRDefault="004E7BD3" w:rsidP="00017617">
      <w:pPr>
        <w:numPr>
          <w:ilvl w:val="0"/>
          <w:numId w:val="25"/>
        </w:numPr>
        <w:spacing w:before="100" w:beforeAutospacing="1" w:after="100" w:afterAutospacing="1"/>
        <w:rPr>
          <w:rFonts w:cs="Calibri"/>
          <w:color w:val="000000"/>
        </w:rPr>
      </w:pPr>
      <w:r w:rsidRPr="0029222F">
        <w:rPr>
          <w:rFonts w:cs="Calibri"/>
          <w:color w:val="000000"/>
        </w:rPr>
        <w:t>Any student who has difficulty affording groceries or accessing sufficient food to eat every day, or who lacks a safe and stable place to live</w:t>
      </w:r>
      <w:r>
        <w:rPr>
          <w:rFonts w:cs="Calibri"/>
          <w:color w:val="000000"/>
        </w:rPr>
        <w:t xml:space="preserve"> </w:t>
      </w:r>
      <w:r w:rsidRPr="0029222F">
        <w:rPr>
          <w:rFonts w:cs="Calibri"/>
          <w:color w:val="000000"/>
        </w:rPr>
        <w:t>is urged to contact the Dean of Students</w:t>
      </w:r>
      <w:r w:rsidRPr="0029222F">
        <w:rPr>
          <w:rStyle w:val="apple-converted-space"/>
          <w:rFonts w:cs="Calibri"/>
          <w:color w:val="000000"/>
        </w:rPr>
        <w:t> </w:t>
      </w:r>
      <w:r w:rsidRPr="0029222F">
        <w:rPr>
          <w:rFonts w:cs="Calibri"/>
          <w:color w:val="000000"/>
        </w:rPr>
        <w:t>(Ferguson Center 3</w:t>
      </w:r>
      <w:r w:rsidRPr="0029222F">
        <w:rPr>
          <w:rFonts w:cs="Calibri"/>
          <w:color w:val="000000"/>
          <w:vertAlign w:val="superscript"/>
        </w:rPr>
        <w:t>rd</w:t>
      </w:r>
      <w:r w:rsidRPr="0029222F">
        <w:rPr>
          <w:rStyle w:val="apple-converted-space"/>
          <w:rFonts w:cs="Calibri"/>
          <w:color w:val="000000"/>
        </w:rPr>
        <w:t> </w:t>
      </w:r>
      <w:r w:rsidRPr="0029222F">
        <w:rPr>
          <w:rFonts w:cs="Calibri"/>
          <w:color w:val="000000"/>
        </w:rPr>
        <w:t>floor; 205-348-3326)</w:t>
      </w:r>
      <w:r w:rsidRPr="0029222F">
        <w:rPr>
          <w:rStyle w:val="apple-converted-space"/>
          <w:rFonts w:cs="Calibri"/>
          <w:color w:val="000000"/>
        </w:rPr>
        <w:t> </w:t>
      </w:r>
      <w:r w:rsidRPr="0029222F">
        <w:rPr>
          <w:rFonts w:cs="Calibri"/>
          <w:color w:val="000000"/>
        </w:rPr>
        <w:t>for support. Furthermore, please notify me if you are comfortable in doing so, and I will work with you to find appropriate resources. </w:t>
      </w:r>
    </w:p>
    <w:p w14:paraId="58FCFA90" w14:textId="77777777" w:rsidR="004E7BD3" w:rsidRPr="0029222F" w:rsidRDefault="004E7BD3" w:rsidP="00017617">
      <w:pPr>
        <w:numPr>
          <w:ilvl w:val="0"/>
          <w:numId w:val="25"/>
        </w:numPr>
        <w:spacing w:before="100" w:beforeAutospacing="1" w:after="100" w:afterAutospacing="1"/>
        <w:rPr>
          <w:rFonts w:cs="Calibri"/>
          <w:color w:val="000000"/>
        </w:rPr>
      </w:pPr>
      <w:r w:rsidRPr="0029222F">
        <w:rPr>
          <w:rFonts w:cs="Calibri"/>
          <w:color w:val="000000"/>
        </w:rPr>
        <w:t>If you are struggling with unhealthy thoughts or behaviors, experiencing hazing/harassment, battling mental illness, and/or find yourself in financial hardship or facing food insecurity, or if you just want someone to listen, please know that there are people here to help and who will keep your information private via HIPAA guidelines.</w:t>
      </w:r>
      <w:r w:rsidRPr="0029222F">
        <w:rPr>
          <w:rStyle w:val="apple-converted-space"/>
          <w:rFonts w:cs="Calibri"/>
          <w:color w:val="000000"/>
        </w:rPr>
        <w:t> </w:t>
      </w:r>
      <w:r w:rsidRPr="0029222F">
        <w:rPr>
          <w:rFonts w:cs="Calibri"/>
          <w:color w:val="000000"/>
        </w:rPr>
        <w:t> </w:t>
      </w:r>
    </w:p>
    <w:p w14:paraId="7C2544F2" w14:textId="77777777" w:rsidR="00B00338" w:rsidRDefault="00B00338" w:rsidP="00017617">
      <w:pPr>
        <w:spacing w:before="100" w:beforeAutospacing="1" w:after="100" w:afterAutospacing="1"/>
        <w:rPr>
          <w:rFonts w:cs="Calibri"/>
          <w:color w:val="000000"/>
        </w:rPr>
      </w:pPr>
    </w:p>
    <w:p w14:paraId="3CD2E190" w14:textId="77777777" w:rsidR="004E7BD3" w:rsidRPr="0029222F" w:rsidRDefault="004E7BD3" w:rsidP="00017617">
      <w:pPr>
        <w:spacing w:before="100" w:beforeAutospacing="1" w:after="100" w:afterAutospacing="1"/>
        <w:rPr>
          <w:rFonts w:cs="Calibri"/>
          <w:color w:val="000000"/>
        </w:rPr>
      </w:pPr>
      <w:r w:rsidRPr="0029222F">
        <w:rPr>
          <w:rFonts w:cs="Calibri"/>
          <w:color w:val="000000"/>
        </w:rPr>
        <w:t>College can be a stressful time</w:t>
      </w:r>
      <w:r w:rsidR="00B00338">
        <w:rPr>
          <w:rFonts w:cs="Calibri"/>
          <w:color w:val="000000"/>
        </w:rPr>
        <w:t xml:space="preserve">. </w:t>
      </w:r>
      <w:r w:rsidRPr="0029222F">
        <w:rPr>
          <w:rFonts w:cs="Calibri"/>
          <w:color w:val="000000"/>
        </w:rPr>
        <w:t>If you or someone you know is facing a challenging time or dealing with academic or personal stress, anxiety, depression, or other concerns, we strongly encourage and support you to seek assistance or to help friends find the care that they may need.</w:t>
      </w:r>
    </w:p>
    <w:p w14:paraId="01242FA7" w14:textId="77777777" w:rsidR="00B00338" w:rsidRDefault="00B00338" w:rsidP="00017617">
      <w:pPr>
        <w:spacing w:before="100" w:beforeAutospacing="1" w:after="100" w:afterAutospacing="1"/>
        <w:rPr>
          <w:rFonts w:cs="Calibri"/>
          <w:color w:val="000000"/>
        </w:rPr>
      </w:pPr>
    </w:p>
    <w:p w14:paraId="6444C114" w14:textId="77777777" w:rsidR="004E7BD3" w:rsidRDefault="00017617" w:rsidP="00017617">
      <w:pPr>
        <w:spacing w:before="100" w:beforeAutospacing="1" w:after="100" w:afterAutospacing="1"/>
        <w:rPr>
          <w:rFonts w:cs="Calibri"/>
          <w:color w:val="000000"/>
        </w:rPr>
      </w:pPr>
      <w:r>
        <w:rPr>
          <w:rFonts w:cs="Calibri"/>
          <w:color w:val="000000"/>
        </w:rPr>
        <w:t>I</w:t>
      </w:r>
      <w:r w:rsidR="004E7BD3" w:rsidRPr="0029222F">
        <w:rPr>
          <w:rFonts w:cs="Calibri"/>
          <w:color w:val="000000"/>
        </w:rPr>
        <w:t>f you are experiencing a personal crisis and need urgent assistance, you can also contact the following resources:</w:t>
      </w:r>
    </w:p>
    <w:p w14:paraId="3CB00AF0" w14:textId="77777777" w:rsidR="000B77B6" w:rsidRPr="0029222F" w:rsidRDefault="000B77B6" w:rsidP="00017617">
      <w:pPr>
        <w:spacing w:before="100" w:beforeAutospacing="1" w:after="100" w:afterAutospacing="1"/>
        <w:rPr>
          <w:rFonts w:cs="Calibri"/>
          <w:color w:val="000000"/>
        </w:rPr>
      </w:pPr>
    </w:p>
    <w:p w14:paraId="48A062FE" w14:textId="77777777" w:rsidR="004E7BD3" w:rsidRPr="0029222F" w:rsidRDefault="004E7BD3" w:rsidP="00017617">
      <w:pPr>
        <w:spacing w:before="100" w:beforeAutospacing="1" w:after="100" w:afterAutospacing="1"/>
        <w:rPr>
          <w:rFonts w:cs="Calibri"/>
          <w:b/>
          <w:bCs/>
          <w:color w:val="000000"/>
        </w:rPr>
      </w:pPr>
      <w:r w:rsidRPr="0029222F">
        <w:rPr>
          <w:rFonts w:cs="Calibri"/>
          <w:b/>
          <w:bCs/>
          <w:color w:val="000000"/>
        </w:rPr>
        <w:t>Counseling Center</w:t>
      </w:r>
    </w:p>
    <w:p w14:paraId="4C0280E4" w14:textId="77777777" w:rsidR="004E7BD3" w:rsidRPr="0029222F" w:rsidRDefault="004E7BD3" w:rsidP="00017617">
      <w:pPr>
        <w:pStyle w:val="ListParagraph"/>
        <w:numPr>
          <w:ilvl w:val="0"/>
          <w:numId w:val="27"/>
        </w:numPr>
        <w:spacing w:after="120" w:line="240" w:lineRule="auto"/>
        <w:jc w:val="left"/>
        <w:rPr>
          <w:rFonts w:cs="Calibri"/>
          <w:color w:val="000000"/>
        </w:rPr>
      </w:pPr>
      <w:r w:rsidRPr="0029222F">
        <w:rPr>
          <w:rFonts w:cs="Calibri"/>
          <w:color w:val="000000"/>
        </w:rPr>
        <w:t>Monday-Friday during routine Center hours (205-348-3863).</w:t>
      </w:r>
    </w:p>
    <w:p w14:paraId="171783C5" w14:textId="77777777" w:rsidR="004E7BD3" w:rsidRPr="0029222F" w:rsidRDefault="004E7BD3" w:rsidP="00017617">
      <w:pPr>
        <w:pStyle w:val="ListParagraph"/>
        <w:numPr>
          <w:ilvl w:val="0"/>
          <w:numId w:val="27"/>
        </w:numPr>
        <w:spacing w:after="120" w:line="240" w:lineRule="auto"/>
        <w:jc w:val="left"/>
        <w:rPr>
          <w:rFonts w:cs="Calibri"/>
          <w:color w:val="000000"/>
        </w:rPr>
      </w:pPr>
      <w:r w:rsidRPr="0029222F">
        <w:rPr>
          <w:rFonts w:cs="Calibri"/>
          <w:color w:val="000000"/>
        </w:rPr>
        <w:t>Weekends, holidays, after-hours (contact UAPD at 205-348-5454 and ask to speak with the on-call counselor).</w:t>
      </w:r>
    </w:p>
    <w:p w14:paraId="7C26E757" w14:textId="77777777" w:rsidR="004E7BD3" w:rsidRPr="0029222F" w:rsidRDefault="004E7BD3" w:rsidP="00017617">
      <w:pPr>
        <w:pStyle w:val="ListParagraph"/>
        <w:numPr>
          <w:ilvl w:val="0"/>
          <w:numId w:val="27"/>
        </w:numPr>
        <w:spacing w:after="120" w:line="240" w:lineRule="auto"/>
        <w:jc w:val="left"/>
        <w:rPr>
          <w:rFonts w:cs="Calibri"/>
          <w:color w:val="000000"/>
        </w:rPr>
      </w:pPr>
      <w:r w:rsidRPr="0029222F">
        <w:rPr>
          <w:rFonts w:cs="Calibri"/>
          <w:color w:val="000000"/>
        </w:rPr>
        <w:t>You may also text BAMA to 741-741 to text with a trained volunteer.</w:t>
      </w:r>
    </w:p>
    <w:p w14:paraId="7B85FF72" w14:textId="77777777" w:rsidR="004E7BD3" w:rsidRPr="0029222F" w:rsidRDefault="004E7BD3" w:rsidP="00017617">
      <w:pPr>
        <w:spacing w:before="100" w:beforeAutospacing="1" w:after="100" w:afterAutospacing="1"/>
        <w:rPr>
          <w:rFonts w:cs="Calibri"/>
          <w:b/>
          <w:bCs/>
          <w:color w:val="000000"/>
        </w:rPr>
      </w:pPr>
      <w:r w:rsidRPr="0029222F">
        <w:rPr>
          <w:rFonts w:cs="Calibri"/>
          <w:b/>
          <w:bCs/>
          <w:color w:val="000000"/>
        </w:rPr>
        <w:t>Women and Gender Resource Center</w:t>
      </w:r>
    </w:p>
    <w:p w14:paraId="5EA5A895" w14:textId="77777777" w:rsidR="004E7BD3" w:rsidRPr="0029222F" w:rsidRDefault="004E7BD3" w:rsidP="00017617">
      <w:pPr>
        <w:pStyle w:val="ListParagraph"/>
        <w:numPr>
          <w:ilvl w:val="0"/>
          <w:numId w:val="28"/>
        </w:numPr>
        <w:spacing w:after="120" w:line="240" w:lineRule="auto"/>
        <w:jc w:val="left"/>
        <w:rPr>
          <w:rFonts w:cs="Calibri"/>
          <w:color w:val="000000"/>
        </w:rPr>
      </w:pPr>
      <w:r w:rsidRPr="0029222F">
        <w:rPr>
          <w:rFonts w:cs="Calibri"/>
          <w:color w:val="000000"/>
        </w:rPr>
        <w:t>Monday-Friday during routine Center hours (205-348-5040).</w:t>
      </w:r>
    </w:p>
    <w:p w14:paraId="144132D3" w14:textId="77777777" w:rsidR="004E7BD3" w:rsidRDefault="004E7BD3" w:rsidP="00017617">
      <w:pPr>
        <w:pStyle w:val="ListParagraph"/>
        <w:numPr>
          <w:ilvl w:val="0"/>
          <w:numId w:val="28"/>
        </w:numPr>
        <w:spacing w:after="120" w:line="240" w:lineRule="auto"/>
        <w:jc w:val="left"/>
        <w:rPr>
          <w:rFonts w:cs="Calibri"/>
          <w:color w:val="000000"/>
        </w:rPr>
      </w:pPr>
      <w:r w:rsidRPr="0029222F">
        <w:rPr>
          <w:rFonts w:cs="Calibri"/>
          <w:color w:val="000000"/>
        </w:rPr>
        <w:t>Weekends, holidays, after-hours (contact UAPD at 205-348-5454 and ask to speak to the on-call advocate for the WGRC.</w:t>
      </w:r>
    </w:p>
    <w:p w14:paraId="24478233" w14:textId="77777777" w:rsidR="004E7BD3" w:rsidRPr="0029222F" w:rsidRDefault="004E7BD3" w:rsidP="00017617">
      <w:pPr>
        <w:rPr>
          <w:color w:val="000000"/>
        </w:rPr>
      </w:pPr>
      <w:r w:rsidRPr="0029222F">
        <w:rPr>
          <w:color w:val="000000"/>
        </w:rPr>
        <w:t xml:space="preserve">Here are </w:t>
      </w:r>
      <w:r>
        <w:rPr>
          <w:color w:val="000000"/>
        </w:rPr>
        <w:t>some other</w:t>
      </w:r>
      <w:r w:rsidRPr="0029222F">
        <w:rPr>
          <w:color w:val="000000"/>
        </w:rPr>
        <w:t xml:space="preserve"> resources that may be particularly useful: </w:t>
      </w:r>
    </w:p>
    <w:p w14:paraId="665AA52F" w14:textId="77777777" w:rsidR="004E7BD3" w:rsidRPr="0029222F" w:rsidRDefault="004E7BD3" w:rsidP="00017617">
      <w:pPr>
        <w:numPr>
          <w:ilvl w:val="0"/>
          <w:numId w:val="26"/>
        </w:numPr>
        <w:spacing w:before="100" w:beforeAutospacing="1" w:after="100" w:afterAutospacing="1"/>
        <w:rPr>
          <w:rFonts w:cs="Calibri"/>
          <w:color w:val="000000"/>
        </w:rPr>
      </w:pPr>
      <w:r w:rsidRPr="0029222F">
        <w:rPr>
          <w:rFonts w:cs="Calibri"/>
          <w:color w:val="000000"/>
        </w:rPr>
        <w:t>Suicide Prevention:</w:t>
      </w:r>
      <w:r w:rsidRPr="0029222F">
        <w:rPr>
          <w:rStyle w:val="apple-converted-space"/>
          <w:rFonts w:cs="Calibri"/>
          <w:color w:val="000000"/>
        </w:rPr>
        <w:t> </w:t>
      </w:r>
      <w:hyperlink r:id="rId13" w:tooltip="https://counseling.sa.ua.edu/tide-against-suicide/" w:history="1">
        <w:r w:rsidRPr="0029222F">
          <w:rPr>
            <w:rStyle w:val="Hyperlink"/>
            <w:rFonts w:cs="Calibri"/>
          </w:rPr>
          <w:t>https://counseling.sa.ua.edu/tide-against-suicide/</w:t>
        </w:r>
      </w:hyperlink>
      <w:r w:rsidRPr="0029222F">
        <w:rPr>
          <w:rFonts w:cs="Calibri"/>
          <w:color w:val="000000"/>
        </w:rPr>
        <w:t> </w:t>
      </w:r>
    </w:p>
    <w:p w14:paraId="3E7FE0EE" w14:textId="77777777" w:rsidR="004E7BD3" w:rsidRPr="0029222F" w:rsidRDefault="004E7BD3" w:rsidP="00017617">
      <w:pPr>
        <w:numPr>
          <w:ilvl w:val="0"/>
          <w:numId w:val="26"/>
        </w:numPr>
        <w:spacing w:before="100" w:beforeAutospacing="1" w:after="100" w:afterAutospacing="1"/>
        <w:rPr>
          <w:rFonts w:cs="Calibri"/>
          <w:color w:val="000000"/>
        </w:rPr>
      </w:pPr>
      <w:r w:rsidRPr="0029222F">
        <w:rPr>
          <w:rFonts w:cs="Calibri"/>
          <w:color w:val="000000"/>
        </w:rPr>
        <w:t>Office of Student Care and Wellbeing (can provide emergency loans and food assistance):</w:t>
      </w:r>
      <w:r w:rsidRPr="0029222F">
        <w:rPr>
          <w:rStyle w:val="apple-converted-space"/>
          <w:rFonts w:cs="Calibri"/>
          <w:color w:val="000000"/>
        </w:rPr>
        <w:t> </w:t>
      </w:r>
      <w:hyperlink r:id="rId14" w:history="1">
        <w:r w:rsidRPr="0029222F">
          <w:rPr>
            <w:rStyle w:val="Hyperlink"/>
            <w:rFonts w:cs="Calibri"/>
          </w:rPr>
          <w:t>https://bamacares.sa.ua.edu/</w:t>
        </w:r>
      </w:hyperlink>
      <w:r w:rsidRPr="0029222F">
        <w:rPr>
          <w:rFonts w:cs="Calibri"/>
          <w:color w:val="000000"/>
        </w:rPr>
        <w:t> </w:t>
      </w:r>
    </w:p>
    <w:p w14:paraId="4AE4D0AB" w14:textId="77777777" w:rsidR="004E7BD3" w:rsidRPr="0029222F" w:rsidRDefault="004E7BD3" w:rsidP="00017617">
      <w:pPr>
        <w:numPr>
          <w:ilvl w:val="0"/>
          <w:numId w:val="26"/>
        </w:numPr>
        <w:spacing w:before="100" w:beforeAutospacing="1" w:after="100" w:afterAutospacing="1"/>
        <w:rPr>
          <w:rFonts w:cs="Calibri"/>
          <w:color w:val="000000"/>
        </w:rPr>
      </w:pPr>
      <w:r w:rsidRPr="0029222F">
        <w:rPr>
          <w:rFonts w:cs="Calibri"/>
          <w:color w:val="000000"/>
        </w:rPr>
        <w:t>Student Health Center and Pharmacy:</w:t>
      </w:r>
      <w:r w:rsidRPr="0029222F">
        <w:rPr>
          <w:rStyle w:val="apple-converted-space"/>
          <w:rFonts w:cs="Calibri"/>
          <w:color w:val="000000"/>
        </w:rPr>
        <w:t> </w:t>
      </w:r>
      <w:hyperlink r:id="rId15" w:tooltip="https://shc.sa.ua.edu/" w:history="1">
        <w:r w:rsidRPr="0029222F">
          <w:rPr>
            <w:rStyle w:val="Hyperlink"/>
            <w:rFonts w:cs="Calibri"/>
          </w:rPr>
          <w:t>https://shc.sa.ua.edu/</w:t>
        </w:r>
      </w:hyperlink>
      <w:r w:rsidRPr="0029222F">
        <w:rPr>
          <w:rStyle w:val="Hyperlink"/>
          <w:rFonts w:cs="Calibri"/>
        </w:rPr>
        <w:t> </w:t>
      </w:r>
    </w:p>
    <w:p w14:paraId="47261187" w14:textId="77777777" w:rsidR="004E7BD3" w:rsidRPr="004E7BD3" w:rsidRDefault="004E7BD3" w:rsidP="00017617">
      <w:pPr>
        <w:numPr>
          <w:ilvl w:val="0"/>
          <w:numId w:val="26"/>
        </w:numPr>
        <w:spacing w:before="100" w:beforeAutospacing="1" w:after="100" w:afterAutospacing="1"/>
        <w:rPr>
          <w:rStyle w:val="Hyperlink"/>
          <w:rFonts w:cs="Calibri"/>
          <w:color w:val="000000"/>
          <w:u w:val="none"/>
        </w:rPr>
      </w:pPr>
      <w:proofErr w:type="spellStart"/>
      <w:r w:rsidRPr="0029222F">
        <w:rPr>
          <w:rFonts w:cs="Calibri"/>
          <w:color w:val="000000"/>
        </w:rPr>
        <w:t>UAct</w:t>
      </w:r>
      <w:proofErr w:type="spellEnd"/>
      <w:r w:rsidRPr="0029222F">
        <w:rPr>
          <w:rFonts w:cs="Calibri"/>
          <w:color w:val="000000"/>
        </w:rPr>
        <w:t>:</w:t>
      </w:r>
      <w:r w:rsidRPr="0029222F">
        <w:rPr>
          <w:rStyle w:val="apple-converted-space"/>
          <w:rFonts w:cs="Calibri"/>
          <w:color w:val="000000"/>
        </w:rPr>
        <w:t> </w:t>
      </w:r>
      <w:hyperlink r:id="rId16" w:history="1">
        <w:r w:rsidRPr="0029222F">
          <w:rPr>
            <w:rStyle w:val="Hyperlink"/>
            <w:rFonts w:cs="Calibri"/>
          </w:rPr>
          <w:t>https://www.ua.edu/campuslife/uact/</w:t>
        </w:r>
      </w:hyperlink>
      <w:r w:rsidRPr="0029222F">
        <w:rPr>
          <w:rFonts w:cs="Calibri"/>
          <w:color w:val="000000"/>
        </w:rPr>
        <w:t> </w:t>
      </w:r>
    </w:p>
    <w:p w14:paraId="1A7B46FB" w14:textId="77777777" w:rsidR="0041439D" w:rsidRDefault="0041439D" w:rsidP="00017617">
      <w:pPr>
        <w:pStyle w:val="Heading1"/>
        <w:spacing w:line="240" w:lineRule="auto"/>
      </w:pPr>
      <w:r>
        <w:t xml:space="preserve">Please see the official class syllabus </w:t>
      </w:r>
      <w:r w:rsidR="00C4466E">
        <w:t>on OSM for all official policies including the following</w:t>
      </w:r>
      <w:r>
        <w:t>:</w:t>
      </w:r>
    </w:p>
    <w:p w14:paraId="065EC3FC" w14:textId="77777777" w:rsidR="0041439D" w:rsidRPr="0005783B" w:rsidRDefault="0041439D" w:rsidP="00017617">
      <w:pPr>
        <w:pStyle w:val="ListParagraph"/>
        <w:numPr>
          <w:ilvl w:val="0"/>
          <w:numId w:val="8"/>
        </w:numPr>
        <w:spacing w:line="240" w:lineRule="auto"/>
        <w:jc w:val="left"/>
      </w:pPr>
      <w:r w:rsidRPr="0005783B">
        <w:t>Late Instructor</w:t>
      </w:r>
    </w:p>
    <w:p w14:paraId="7C9141E2" w14:textId="77777777" w:rsidR="0041439D" w:rsidRPr="0005783B" w:rsidRDefault="0041439D" w:rsidP="00017617">
      <w:pPr>
        <w:pStyle w:val="ListParagraph"/>
        <w:numPr>
          <w:ilvl w:val="0"/>
          <w:numId w:val="8"/>
        </w:numPr>
        <w:spacing w:line="240" w:lineRule="auto"/>
        <w:jc w:val="left"/>
      </w:pPr>
      <w:r w:rsidRPr="0005783B">
        <w:t>Statement On Disability Accommodations</w:t>
      </w:r>
    </w:p>
    <w:p w14:paraId="6B9962CD" w14:textId="77777777" w:rsidR="0041439D" w:rsidRPr="0005783B" w:rsidRDefault="0041439D" w:rsidP="00017617">
      <w:pPr>
        <w:pStyle w:val="ListParagraph"/>
        <w:numPr>
          <w:ilvl w:val="0"/>
          <w:numId w:val="8"/>
        </w:numPr>
        <w:spacing w:line="240" w:lineRule="auto"/>
        <w:jc w:val="left"/>
      </w:pPr>
      <w:r w:rsidRPr="0005783B">
        <w:t>Statement on Academic Misconduct</w:t>
      </w:r>
    </w:p>
    <w:p w14:paraId="76703B4B" w14:textId="77777777" w:rsidR="0041439D" w:rsidRPr="0005783B" w:rsidRDefault="0041439D" w:rsidP="00017617">
      <w:pPr>
        <w:pStyle w:val="ListParagraph"/>
        <w:numPr>
          <w:ilvl w:val="0"/>
          <w:numId w:val="8"/>
        </w:numPr>
        <w:spacing w:line="240" w:lineRule="auto"/>
        <w:jc w:val="left"/>
      </w:pPr>
      <w:r w:rsidRPr="0005783B">
        <w:t>Turnitin</w:t>
      </w:r>
    </w:p>
    <w:p w14:paraId="4A9FB0F2" w14:textId="77777777" w:rsidR="0041439D" w:rsidRPr="0005783B" w:rsidRDefault="0041439D" w:rsidP="00017617">
      <w:pPr>
        <w:pStyle w:val="ListParagraph"/>
        <w:numPr>
          <w:ilvl w:val="0"/>
          <w:numId w:val="8"/>
        </w:numPr>
        <w:spacing w:line="240" w:lineRule="auto"/>
        <w:jc w:val="left"/>
      </w:pPr>
      <w:r w:rsidRPr="0005783B">
        <w:t>Severe Weather Protocol</w:t>
      </w:r>
    </w:p>
    <w:p w14:paraId="6B5401C3" w14:textId="77777777" w:rsidR="0041439D" w:rsidRPr="0005783B" w:rsidRDefault="0041439D" w:rsidP="00017617">
      <w:pPr>
        <w:pStyle w:val="ListParagraph"/>
        <w:numPr>
          <w:ilvl w:val="0"/>
          <w:numId w:val="8"/>
        </w:numPr>
        <w:spacing w:line="240" w:lineRule="auto"/>
        <w:jc w:val="left"/>
      </w:pPr>
      <w:r w:rsidRPr="0005783B">
        <w:t>Pregnant Student Accommodations</w:t>
      </w:r>
    </w:p>
    <w:p w14:paraId="10D48B7B" w14:textId="77777777" w:rsidR="0041439D" w:rsidRPr="0005783B" w:rsidRDefault="0041439D" w:rsidP="00017617">
      <w:pPr>
        <w:pStyle w:val="ListParagraph"/>
        <w:numPr>
          <w:ilvl w:val="0"/>
          <w:numId w:val="8"/>
        </w:numPr>
        <w:spacing w:line="240" w:lineRule="auto"/>
        <w:jc w:val="left"/>
      </w:pPr>
      <w:r w:rsidRPr="0005783B">
        <w:t>Religious Observances</w:t>
      </w:r>
    </w:p>
    <w:p w14:paraId="44F7A80E" w14:textId="77777777" w:rsidR="0041439D" w:rsidRDefault="0041439D" w:rsidP="00017617">
      <w:pPr>
        <w:pStyle w:val="ListParagraph"/>
        <w:numPr>
          <w:ilvl w:val="0"/>
          <w:numId w:val="8"/>
        </w:numPr>
        <w:spacing w:line="240" w:lineRule="auto"/>
        <w:jc w:val="left"/>
      </w:pPr>
      <w:proofErr w:type="spellStart"/>
      <w:r w:rsidRPr="0005783B">
        <w:t>UAct</w:t>
      </w:r>
      <w:proofErr w:type="spellEnd"/>
      <w:r w:rsidRPr="0005783B">
        <w:t xml:space="preserve"> Statement</w:t>
      </w:r>
    </w:p>
    <w:p w14:paraId="6BF6E7AB" w14:textId="77777777" w:rsidR="004E7BD3" w:rsidRPr="0005783B" w:rsidRDefault="004E7BD3" w:rsidP="00017617">
      <w:pPr>
        <w:pStyle w:val="ListParagraph"/>
        <w:numPr>
          <w:ilvl w:val="0"/>
          <w:numId w:val="8"/>
        </w:numPr>
        <w:spacing w:line="240" w:lineRule="auto"/>
        <w:jc w:val="left"/>
      </w:pPr>
      <w:r>
        <w:t>Statement on COVID-19</w:t>
      </w:r>
    </w:p>
    <w:p w14:paraId="7A226901" w14:textId="77777777" w:rsidR="00156D61" w:rsidRPr="0005783B" w:rsidRDefault="00156D61" w:rsidP="00017617"/>
    <w:p w14:paraId="15233C22" w14:textId="77777777" w:rsidR="001B071F" w:rsidRDefault="001B071F" w:rsidP="00017617">
      <w:pPr>
        <w:pStyle w:val="Title"/>
        <w:jc w:val="left"/>
      </w:pPr>
      <w:r>
        <w:t>Class Calendar</w:t>
      </w:r>
    </w:p>
    <w:p w14:paraId="03C6A611" w14:textId="77777777" w:rsidR="00943F6A" w:rsidRPr="0005783B" w:rsidRDefault="001B071F" w:rsidP="00017617">
      <w:r w:rsidRPr="0005783B">
        <w:t xml:space="preserve"> </w:t>
      </w:r>
      <w:r w:rsidR="00F360FB" w:rsidRPr="0005783B">
        <w:t>(Any necessary changes will be announced in class and posted to BBL.)</w:t>
      </w:r>
    </w:p>
    <w:p w14:paraId="76DD991D" w14:textId="77777777" w:rsidR="00193D47" w:rsidRPr="00193D47" w:rsidRDefault="00193D47" w:rsidP="00017617">
      <w:pPr>
        <w:pStyle w:val="Heading1"/>
        <w:spacing w:line="240" w:lineRule="auto"/>
      </w:pPr>
      <w:r w:rsidRPr="00193D47">
        <w:t>Week 1</w:t>
      </w:r>
    </w:p>
    <w:p w14:paraId="2E47DD8E" w14:textId="77777777" w:rsidR="004B2575" w:rsidRPr="00033A2D" w:rsidRDefault="00C3777C" w:rsidP="00017617">
      <w:pPr>
        <w:pStyle w:val="Heading2"/>
        <w:spacing w:line="240" w:lineRule="auto"/>
        <w:rPr>
          <w:b/>
          <w:bCs/>
        </w:rPr>
      </w:pPr>
      <w:r w:rsidRPr="00033A2D">
        <w:rPr>
          <w:b/>
          <w:bCs/>
        </w:rPr>
        <w:t>Thurs</w:t>
      </w:r>
      <w:r w:rsidR="004B2575" w:rsidRPr="00033A2D">
        <w:rPr>
          <w:b/>
          <w:bCs/>
        </w:rPr>
        <w:t xml:space="preserve"> 8/</w:t>
      </w:r>
      <w:r w:rsidR="00A327F8" w:rsidRPr="00033A2D">
        <w:rPr>
          <w:b/>
          <w:bCs/>
        </w:rPr>
        <w:t>1</w:t>
      </w:r>
      <w:r w:rsidR="00EF1C18">
        <w:rPr>
          <w:b/>
          <w:bCs/>
        </w:rPr>
        <w:t>8</w:t>
      </w:r>
    </w:p>
    <w:p w14:paraId="160B5958" w14:textId="77777777" w:rsidR="00A327F8" w:rsidRPr="00033A2D" w:rsidRDefault="00A327F8" w:rsidP="00017617">
      <w:pPr>
        <w:pStyle w:val="Heading3"/>
        <w:spacing w:line="240" w:lineRule="auto"/>
      </w:pPr>
      <w:r w:rsidRPr="00033A2D">
        <w:t>in-class:</w:t>
      </w:r>
    </w:p>
    <w:p w14:paraId="4C6F46C1" w14:textId="77777777" w:rsidR="00070A7A" w:rsidRDefault="008A11F7" w:rsidP="00017617">
      <w:pPr>
        <w:pStyle w:val="ListParagraph"/>
        <w:numPr>
          <w:ilvl w:val="0"/>
          <w:numId w:val="29"/>
        </w:numPr>
        <w:spacing w:line="240" w:lineRule="auto"/>
        <w:jc w:val="left"/>
      </w:pPr>
      <w:r>
        <w:t>Discussing the s</w:t>
      </w:r>
      <w:r w:rsidR="004B2575" w:rsidRPr="0005783B">
        <w:t>yl</w:t>
      </w:r>
      <w:r w:rsidR="004B2575">
        <w:t>labus</w:t>
      </w:r>
    </w:p>
    <w:p w14:paraId="63FA4662" w14:textId="77777777" w:rsidR="00070A7A" w:rsidRDefault="00070A7A" w:rsidP="00017617">
      <w:pPr>
        <w:pStyle w:val="ListParagraph"/>
        <w:numPr>
          <w:ilvl w:val="0"/>
          <w:numId w:val="29"/>
        </w:numPr>
        <w:spacing w:line="240" w:lineRule="auto"/>
        <w:jc w:val="left"/>
      </w:pPr>
      <w:r>
        <w:t>Classroom policies/environment: Students sourced</w:t>
      </w:r>
    </w:p>
    <w:p w14:paraId="136B0980" w14:textId="77777777" w:rsidR="004B2575" w:rsidRDefault="00070A7A" w:rsidP="00017617">
      <w:pPr>
        <w:pStyle w:val="ListParagraph"/>
        <w:numPr>
          <w:ilvl w:val="0"/>
          <w:numId w:val="29"/>
        </w:numPr>
        <w:spacing w:line="240" w:lineRule="auto"/>
        <w:jc w:val="left"/>
      </w:pPr>
      <w:r>
        <w:t>W</w:t>
      </w:r>
      <w:r w:rsidR="008A11F7">
        <w:t>elcome letters</w:t>
      </w:r>
      <w:r w:rsidR="004B2575">
        <w:t xml:space="preserve">. </w:t>
      </w:r>
    </w:p>
    <w:p w14:paraId="0C583C8F" w14:textId="77777777" w:rsidR="00C758A5" w:rsidRPr="003510FB" w:rsidRDefault="00193D47" w:rsidP="00017617">
      <w:pPr>
        <w:pStyle w:val="Heading1"/>
        <w:spacing w:line="240" w:lineRule="auto"/>
      </w:pPr>
      <w:r w:rsidRPr="00193D47">
        <w:t>Week 2</w:t>
      </w:r>
      <w:r w:rsidR="003549A5">
        <w:t xml:space="preserve"> </w:t>
      </w:r>
    </w:p>
    <w:p w14:paraId="3017F13F" w14:textId="77777777" w:rsidR="003F700A" w:rsidRPr="00033A2D" w:rsidRDefault="00C3777C" w:rsidP="00017617">
      <w:pPr>
        <w:pStyle w:val="Heading2"/>
        <w:spacing w:line="240" w:lineRule="auto"/>
        <w:rPr>
          <w:b/>
          <w:bCs/>
        </w:rPr>
      </w:pPr>
      <w:r w:rsidRPr="00033A2D">
        <w:rPr>
          <w:b/>
          <w:bCs/>
        </w:rPr>
        <w:t>Tues</w:t>
      </w:r>
      <w:r w:rsidR="003F700A" w:rsidRPr="00033A2D">
        <w:rPr>
          <w:b/>
          <w:bCs/>
        </w:rPr>
        <w:t xml:space="preserve"> 8/2</w:t>
      </w:r>
      <w:r w:rsidR="00EF1C18">
        <w:rPr>
          <w:b/>
          <w:bCs/>
        </w:rPr>
        <w:t>3</w:t>
      </w:r>
      <w:r w:rsidR="003F700A" w:rsidRPr="00033A2D">
        <w:rPr>
          <w:b/>
          <w:bCs/>
        </w:rPr>
        <w:t xml:space="preserve"> </w:t>
      </w:r>
    </w:p>
    <w:p w14:paraId="218ED9AD" w14:textId="77777777" w:rsidR="00E73629" w:rsidRPr="00033A2D" w:rsidRDefault="00E73629" w:rsidP="00017617">
      <w:pPr>
        <w:pStyle w:val="Heading3"/>
        <w:spacing w:line="240" w:lineRule="auto"/>
      </w:pPr>
      <w:r w:rsidRPr="00033A2D">
        <w:t>prep before class:</w:t>
      </w:r>
    </w:p>
    <w:p w14:paraId="004188E2" w14:textId="77777777" w:rsidR="00033A2D" w:rsidRDefault="00033A2D" w:rsidP="00017617">
      <w:pPr>
        <w:pStyle w:val="ListParagraph"/>
        <w:numPr>
          <w:ilvl w:val="0"/>
          <w:numId w:val="31"/>
        </w:numPr>
        <w:spacing w:line="240" w:lineRule="auto"/>
        <w:jc w:val="left"/>
      </w:pPr>
      <w:r>
        <w:t xml:space="preserve">Read </w:t>
      </w:r>
      <w:hyperlink r:id="rId17" w:history="1">
        <w:r w:rsidRPr="002301E6">
          <w:rPr>
            <w:rStyle w:val="Hyperlink"/>
          </w:rPr>
          <w:t>The Rhetorical Situation</w:t>
        </w:r>
      </w:hyperlink>
    </w:p>
    <w:p w14:paraId="6D2D0111" w14:textId="77777777" w:rsidR="00070A7A" w:rsidRDefault="00070A7A" w:rsidP="00070A7A">
      <w:pPr>
        <w:pStyle w:val="ListParagraph"/>
        <w:numPr>
          <w:ilvl w:val="0"/>
          <w:numId w:val="31"/>
        </w:numPr>
        <w:spacing w:line="240" w:lineRule="auto"/>
        <w:jc w:val="left"/>
      </w:pPr>
      <w:r>
        <w:t xml:space="preserve">Read two excerpts from Pragya Bhagat’s </w:t>
      </w:r>
      <w:r w:rsidRPr="00434E7A">
        <w:rPr>
          <w:i/>
          <w:iCs/>
        </w:rPr>
        <w:t>Yarn: An Interwoven Memoir</w:t>
      </w:r>
      <w:r>
        <w:rPr>
          <w:i/>
          <w:iCs/>
        </w:rPr>
        <w:t xml:space="preserve"> </w:t>
      </w:r>
      <w:r>
        <w:t>(</w:t>
      </w:r>
      <w:hyperlink r:id="rId18" w:history="1">
        <w:r w:rsidRPr="00C715E1">
          <w:rPr>
            <w:rStyle w:val="Hyperlink"/>
            <w:rFonts w:cstheme="minorBidi"/>
          </w:rPr>
          <w:t>https://silvertalkies.com/partition-1947-mataji-says-we-have-to-move/</w:t>
        </w:r>
      </w:hyperlink>
      <w:r>
        <w:t xml:space="preserve">  and   </w:t>
      </w:r>
      <w:hyperlink r:id="rId19" w:history="1">
        <w:r w:rsidRPr="00C715E1">
          <w:rPr>
            <w:rStyle w:val="Hyperlink"/>
            <w:rFonts w:cstheme="minorBidi"/>
          </w:rPr>
          <w:t>https://www.shethepeople.tv/news/pragya-bhagat-yarn-womens-journey/</w:t>
        </w:r>
      </w:hyperlink>
      <w:r>
        <w:t xml:space="preserve"> )</w:t>
      </w:r>
    </w:p>
    <w:p w14:paraId="728EE781" w14:textId="77777777" w:rsidR="00F52BEA" w:rsidRPr="00033A2D" w:rsidRDefault="00F52BEA" w:rsidP="00017617">
      <w:pPr>
        <w:pStyle w:val="Heading3"/>
        <w:spacing w:line="240" w:lineRule="auto"/>
      </w:pPr>
      <w:r w:rsidRPr="00033A2D">
        <w:t>in-class:</w:t>
      </w:r>
    </w:p>
    <w:p w14:paraId="18D0BB74" w14:textId="794F371A" w:rsidR="004417BF" w:rsidRDefault="004417BF" w:rsidP="004417BF">
      <w:pPr>
        <w:pStyle w:val="ListParagraph"/>
        <w:numPr>
          <w:ilvl w:val="0"/>
          <w:numId w:val="24"/>
        </w:numPr>
        <w:spacing w:line="240" w:lineRule="auto"/>
        <w:jc w:val="left"/>
      </w:pPr>
      <w:r>
        <w:t>Daily quiz</w:t>
      </w:r>
    </w:p>
    <w:p w14:paraId="6F543187" w14:textId="4FE82B44" w:rsidR="00C3777C" w:rsidRDefault="00C3777C" w:rsidP="00017617">
      <w:pPr>
        <w:pStyle w:val="ListParagraph"/>
        <w:numPr>
          <w:ilvl w:val="0"/>
          <w:numId w:val="24"/>
        </w:numPr>
        <w:spacing w:line="240" w:lineRule="auto"/>
        <w:jc w:val="left"/>
      </w:pPr>
      <w:r>
        <w:t>Introduction to rhetorical situation</w:t>
      </w:r>
    </w:p>
    <w:p w14:paraId="029D0862" w14:textId="77777777" w:rsidR="00070A7A" w:rsidRDefault="00070A7A" w:rsidP="00070A7A">
      <w:pPr>
        <w:pStyle w:val="ListParagraph"/>
        <w:numPr>
          <w:ilvl w:val="0"/>
          <w:numId w:val="24"/>
        </w:numPr>
        <w:spacing w:line="240" w:lineRule="auto"/>
        <w:jc w:val="left"/>
      </w:pPr>
      <w:r>
        <w:t xml:space="preserve">Discuss the week’s readings and </w:t>
      </w:r>
      <w:proofErr w:type="spellStart"/>
      <w:r>
        <w:t>analyse</w:t>
      </w:r>
      <w:proofErr w:type="spellEnd"/>
      <w:r>
        <w:t xml:space="preserve"> the basic structure of a memoir</w:t>
      </w:r>
    </w:p>
    <w:p w14:paraId="5D57465B" w14:textId="3E010386" w:rsidR="00F52BEA" w:rsidRDefault="00F52BEA" w:rsidP="00017617">
      <w:pPr>
        <w:pStyle w:val="ListParagraph"/>
        <w:numPr>
          <w:ilvl w:val="0"/>
          <w:numId w:val="17"/>
        </w:numPr>
        <w:spacing w:line="240" w:lineRule="auto"/>
        <w:jc w:val="left"/>
      </w:pPr>
      <w:r>
        <w:t>Practice summary and critical reading skills</w:t>
      </w:r>
      <w:r w:rsidR="00C3777C">
        <w:t xml:space="preserve"> if time allows</w:t>
      </w:r>
      <w:r w:rsidR="00A92868">
        <w:t xml:space="preserve"> (</w:t>
      </w:r>
      <w:hyperlink r:id="rId20" w:history="1">
        <w:r w:rsidR="00A92868" w:rsidRPr="004A1B0E">
          <w:rPr>
            <w:rStyle w:val="Hyperlink"/>
            <w:rFonts w:cstheme="minorBidi"/>
          </w:rPr>
          <w:t>https://owl.purdue.edu/owl/research_and_citation/using_research/quoting_paraphrasing_and_summarizing/index.html</w:t>
        </w:r>
      </w:hyperlink>
      <w:r w:rsidR="00A92868">
        <w:t>)</w:t>
      </w:r>
      <w:r w:rsidR="004417BF">
        <w:t>: Self review and peer review</w:t>
      </w:r>
    </w:p>
    <w:p w14:paraId="7832F816" w14:textId="77777777" w:rsidR="00C123B9" w:rsidRDefault="00C123B9" w:rsidP="00017617">
      <w:pPr>
        <w:pStyle w:val="ListParagraph"/>
        <w:numPr>
          <w:ilvl w:val="0"/>
          <w:numId w:val="17"/>
        </w:numPr>
        <w:spacing w:line="240" w:lineRule="auto"/>
        <w:jc w:val="left"/>
      </w:pPr>
      <w:r>
        <w:t>Introduce dream journaling</w:t>
      </w:r>
    </w:p>
    <w:p w14:paraId="56644B78" w14:textId="77777777" w:rsidR="003F700A" w:rsidRPr="00033A2D" w:rsidRDefault="00C3777C" w:rsidP="00017617">
      <w:pPr>
        <w:pStyle w:val="Heading2"/>
        <w:spacing w:line="240" w:lineRule="auto"/>
        <w:rPr>
          <w:b/>
          <w:bCs/>
        </w:rPr>
      </w:pPr>
      <w:r w:rsidRPr="00033A2D">
        <w:rPr>
          <w:b/>
          <w:bCs/>
        </w:rPr>
        <w:t>Thurs</w:t>
      </w:r>
      <w:r w:rsidR="003F700A" w:rsidRPr="00033A2D">
        <w:rPr>
          <w:b/>
          <w:bCs/>
        </w:rPr>
        <w:t xml:space="preserve"> 8/2</w:t>
      </w:r>
      <w:r w:rsidR="00EF1C18">
        <w:rPr>
          <w:b/>
          <w:bCs/>
        </w:rPr>
        <w:t>5</w:t>
      </w:r>
    </w:p>
    <w:p w14:paraId="60B00E96" w14:textId="01A593C6" w:rsidR="00033A2D" w:rsidRDefault="00033A2D" w:rsidP="00017617">
      <w:pPr>
        <w:pStyle w:val="Heading3"/>
        <w:spacing w:line="240" w:lineRule="auto"/>
      </w:pPr>
      <w:r w:rsidRPr="00033A2D">
        <w:t>prep before class:</w:t>
      </w:r>
    </w:p>
    <w:p w14:paraId="4822B83E" w14:textId="678C18FE" w:rsidR="00E844D4" w:rsidRPr="00E844D4" w:rsidRDefault="00E844D4" w:rsidP="00E844D4">
      <w:pPr>
        <w:pStyle w:val="ListParagraph"/>
        <w:numPr>
          <w:ilvl w:val="0"/>
          <w:numId w:val="32"/>
        </w:numPr>
        <w:spacing w:line="240" w:lineRule="auto"/>
        <w:jc w:val="left"/>
      </w:pPr>
      <w:r>
        <w:t>Write a dream journal in bullet points</w:t>
      </w:r>
    </w:p>
    <w:p w14:paraId="5D2C8215" w14:textId="77777777" w:rsidR="00F52BEA" w:rsidRPr="00033A2D" w:rsidRDefault="00F52BEA" w:rsidP="00017617">
      <w:pPr>
        <w:pStyle w:val="Heading3"/>
        <w:spacing w:line="240" w:lineRule="auto"/>
      </w:pPr>
      <w:r w:rsidRPr="00033A2D">
        <w:t>in-class:</w:t>
      </w:r>
    </w:p>
    <w:p w14:paraId="0F87478F" w14:textId="77777777" w:rsidR="00F52BEA" w:rsidRDefault="00F52BEA" w:rsidP="00017617">
      <w:pPr>
        <w:pStyle w:val="ListParagraph"/>
        <w:numPr>
          <w:ilvl w:val="0"/>
          <w:numId w:val="17"/>
        </w:numPr>
        <w:spacing w:line="240" w:lineRule="auto"/>
        <w:jc w:val="left"/>
      </w:pPr>
      <w:r>
        <w:t>Introduction to the memoir assignment</w:t>
      </w:r>
    </w:p>
    <w:p w14:paraId="53D0E9F4" w14:textId="76496C31" w:rsidR="00C123B9" w:rsidRDefault="00E844D4" w:rsidP="00070A7A">
      <w:pPr>
        <w:pStyle w:val="ListParagraph"/>
        <w:numPr>
          <w:ilvl w:val="0"/>
          <w:numId w:val="17"/>
        </w:numPr>
        <w:spacing w:line="240" w:lineRule="auto"/>
        <w:jc w:val="left"/>
      </w:pPr>
      <w:r>
        <w:t>Write a</w:t>
      </w:r>
      <w:r w:rsidR="00070A7A">
        <w:t xml:space="preserve"> dream journal</w:t>
      </w:r>
      <w:r w:rsidR="00A92868">
        <w:t xml:space="preserve"> in class</w:t>
      </w:r>
    </w:p>
    <w:p w14:paraId="10AC078A" w14:textId="77777777" w:rsidR="00C3777C" w:rsidRDefault="00C3777C" w:rsidP="00017617">
      <w:pPr>
        <w:pStyle w:val="ListParagraph"/>
        <w:numPr>
          <w:ilvl w:val="0"/>
          <w:numId w:val="17"/>
        </w:numPr>
        <w:spacing w:line="240" w:lineRule="auto"/>
        <w:jc w:val="left"/>
      </w:pPr>
      <w:r>
        <w:t>Practice summary and critical reading skills (or continue from Tues</w:t>
      </w:r>
      <w:r w:rsidR="002301E6">
        <w:t>day</w:t>
      </w:r>
      <w:r>
        <w:t>)</w:t>
      </w:r>
    </w:p>
    <w:p w14:paraId="32AA0111" w14:textId="77777777" w:rsidR="00C3777C" w:rsidRDefault="00C3777C" w:rsidP="00017617">
      <w:pPr>
        <w:pStyle w:val="ListParagraph"/>
        <w:numPr>
          <w:ilvl w:val="0"/>
          <w:numId w:val="17"/>
        </w:numPr>
        <w:spacing w:line="240" w:lineRule="auto"/>
        <w:jc w:val="left"/>
      </w:pPr>
      <w:r>
        <w:t>Brainstorm memoir ideas / find a topic with significance</w:t>
      </w:r>
      <w:r w:rsidR="00434E7A">
        <w:t xml:space="preserve">: mini dream journal assignments </w:t>
      </w:r>
    </w:p>
    <w:p w14:paraId="3EF7AB0A" w14:textId="77777777" w:rsidR="003510FB" w:rsidRDefault="00193D47" w:rsidP="00017617">
      <w:pPr>
        <w:pStyle w:val="Heading1"/>
        <w:spacing w:line="240" w:lineRule="auto"/>
      </w:pPr>
      <w:r w:rsidRPr="00193D47">
        <w:t>Week 3</w:t>
      </w:r>
    </w:p>
    <w:p w14:paraId="3E696B82" w14:textId="77777777" w:rsidR="00047502" w:rsidRPr="00033A2D" w:rsidRDefault="00C3777C" w:rsidP="00017617">
      <w:pPr>
        <w:pStyle w:val="Heading2"/>
        <w:spacing w:line="240" w:lineRule="auto"/>
        <w:rPr>
          <w:b/>
          <w:bCs/>
        </w:rPr>
      </w:pPr>
      <w:r w:rsidRPr="00033A2D">
        <w:rPr>
          <w:b/>
          <w:bCs/>
        </w:rPr>
        <w:t>Tues</w:t>
      </w:r>
      <w:r w:rsidR="00193D47" w:rsidRPr="00033A2D">
        <w:rPr>
          <w:b/>
          <w:bCs/>
        </w:rPr>
        <w:t xml:space="preserve"> </w:t>
      </w:r>
      <w:r w:rsidR="00A327F8" w:rsidRPr="00033A2D">
        <w:rPr>
          <w:b/>
          <w:bCs/>
        </w:rPr>
        <w:t>8/3</w:t>
      </w:r>
      <w:r w:rsidR="00EF1C18">
        <w:rPr>
          <w:b/>
          <w:bCs/>
        </w:rPr>
        <w:t>0</w:t>
      </w:r>
      <w:r w:rsidR="00047502" w:rsidRPr="00033A2D">
        <w:rPr>
          <w:b/>
          <w:bCs/>
        </w:rPr>
        <w:t xml:space="preserve"> </w:t>
      </w:r>
    </w:p>
    <w:p w14:paraId="6D4E4200" w14:textId="77777777" w:rsidR="00033A2D" w:rsidRPr="00033A2D" w:rsidRDefault="00033A2D" w:rsidP="00017617">
      <w:pPr>
        <w:pStyle w:val="Heading3"/>
        <w:spacing w:line="240" w:lineRule="auto"/>
      </w:pPr>
      <w:r w:rsidRPr="00033A2D">
        <w:t>prep before class:</w:t>
      </w:r>
    </w:p>
    <w:p w14:paraId="6E46E9CA" w14:textId="77777777" w:rsidR="00033A2D" w:rsidRDefault="00033A2D" w:rsidP="00017617">
      <w:pPr>
        <w:pStyle w:val="ListParagraph"/>
        <w:numPr>
          <w:ilvl w:val="0"/>
          <w:numId w:val="32"/>
        </w:numPr>
        <w:spacing w:line="240" w:lineRule="auto"/>
        <w:jc w:val="left"/>
      </w:pPr>
      <w:r>
        <w:t>Topic proposal submitted to BBL before the beginning of class</w:t>
      </w:r>
    </w:p>
    <w:p w14:paraId="3183EAE3" w14:textId="38BF0FF4" w:rsidR="00070A7A" w:rsidRDefault="00070A7A" w:rsidP="00070A7A">
      <w:pPr>
        <w:pStyle w:val="ListParagraph"/>
        <w:numPr>
          <w:ilvl w:val="0"/>
          <w:numId w:val="32"/>
        </w:numPr>
      </w:pPr>
      <w:r>
        <w:t>Read the first t</w:t>
      </w:r>
      <w:r w:rsidR="00240A8C">
        <w:t>wo</w:t>
      </w:r>
      <w:r>
        <w:t xml:space="preserve"> chapters of</w:t>
      </w:r>
      <w:r>
        <w:rPr>
          <w:rStyle w:val="CommentReference"/>
        </w:rPr>
        <w:t xml:space="preserve"> </w:t>
      </w:r>
      <w:r>
        <w:rPr>
          <w:i/>
          <w:iCs/>
        </w:rPr>
        <w:t>So</w:t>
      </w:r>
      <w:r w:rsidRPr="00434E7A">
        <w:rPr>
          <w:i/>
          <w:iCs/>
        </w:rPr>
        <w:t xml:space="preserve"> Now You Know: Growing Up Gay in India</w:t>
      </w:r>
      <w:r>
        <w:rPr>
          <w:i/>
          <w:iCs/>
        </w:rPr>
        <w:t xml:space="preserve"> </w:t>
      </w:r>
      <w:r>
        <w:t xml:space="preserve">by Vivek </w:t>
      </w:r>
      <w:proofErr w:type="spellStart"/>
      <w:r>
        <w:t>Te</w:t>
      </w:r>
      <w:r w:rsidR="00756AC8">
        <w:t>j</w:t>
      </w:r>
      <w:r>
        <w:t>uja</w:t>
      </w:r>
      <w:proofErr w:type="spellEnd"/>
      <w:r>
        <w:t xml:space="preserve"> (pdf to be provided on Blackboard)</w:t>
      </w:r>
    </w:p>
    <w:p w14:paraId="2CD6CDB9" w14:textId="77777777" w:rsidR="00F52BEA" w:rsidRPr="00033A2D" w:rsidRDefault="00F52BEA" w:rsidP="00017617">
      <w:pPr>
        <w:pStyle w:val="Heading3"/>
        <w:spacing w:line="240" w:lineRule="auto"/>
      </w:pPr>
      <w:r w:rsidRPr="00033A2D">
        <w:t>in-class:</w:t>
      </w:r>
    </w:p>
    <w:p w14:paraId="479F0215" w14:textId="77777777" w:rsidR="00F52BEA" w:rsidRDefault="00F52BEA" w:rsidP="00017617">
      <w:pPr>
        <w:pStyle w:val="ListParagraph"/>
        <w:numPr>
          <w:ilvl w:val="0"/>
          <w:numId w:val="32"/>
        </w:numPr>
        <w:spacing w:line="240" w:lineRule="auto"/>
        <w:jc w:val="left"/>
      </w:pPr>
      <w:r>
        <w:t>Share topic proposals</w:t>
      </w:r>
      <w:r w:rsidR="00434E7A">
        <w:t xml:space="preserve"> (can be inspired by the dream journaling)</w:t>
      </w:r>
    </w:p>
    <w:p w14:paraId="3A1FAB3B" w14:textId="77777777" w:rsidR="00070A7A" w:rsidRDefault="00070A7A" w:rsidP="00017617">
      <w:pPr>
        <w:pStyle w:val="ListParagraph"/>
        <w:numPr>
          <w:ilvl w:val="0"/>
          <w:numId w:val="32"/>
        </w:numPr>
        <w:spacing w:line="240" w:lineRule="auto"/>
        <w:jc w:val="left"/>
      </w:pPr>
      <w:r>
        <w:t>Daily quiz</w:t>
      </w:r>
    </w:p>
    <w:p w14:paraId="6BF8DAD6" w14:textId="77777777" w:rsidR="00070A7A" w:rsidRDefault="00070A7A" w:rsidP="00070A7A">
      <w:pPr>
        <w:pStyle w:val="ListParagraph"/>
        <w:numPr>
          <w:ilvl w:val="0"/>
          <w:numId w:val="32"/>
        </w:numPr>
        <w:spacing w:line="240" w:lineRule="auto"/>
        <w:jc w:val="left"/>
      </w:pPr>
      <w:r>
        <w:t xml:space="preserve">Discuss the week’s readings and </w:t>
      </w:r>
      <w:proofErr w:type="spellStart"/>
      <w:r>
        <w:t>analyse</w:t>
      </w:r>
      <w:proofErr w:type="spellEnd"/>
      <w:r>
        <w:t xml:space="preserve"> the writing techniques of a memoir</w:t>
      </w:r>
    </w:p>
    <w:p w14:paraId="44F02CDE" w14:textId="77777777" w:rsidR="00F52BEA" w:rsidRDefault="00F52BEA" w:rsidP="00017617">
      <w:pPr>
        <w:pStyle w:val="ListParagraph"/>
        <w:numPr>
          <w:ilvl w:val="0"/>
          <w:numId w:val="32"/>
        </w:numPr>
        <w:spacing w:line="240" w:lineRule="auto"/>
        <w:jc w:val="left"/>
      </w:pPr>
      <w:r>
        <w:t>Continue discussing significance</w:t>
      </w:r>
    </w:p>
    <w:p w14:paraId="4CF6147E" w14:textId="77777777" w:rsidR="00F52BEA" w:rsidRDefault="00F52BEA" w:rsidP="00017617">
      <w:pPr>
        <w:pStyle w:val="ListParagraph"/>
        <w:numPr>
          <w:ilvl w:val="0"/>
          <w:numId w:val="32"/>
        </w:numPr>
        <w:spacing w:line="240" w:lineRule="auto"/>
        <w:jc w:val="left"/>
      </w:pPr>
      <w:r>
        <w:t>Work on organization options for memoir</w:t>
      </w:r>
    </w:p>
    <w:p w14:paraId="177D096E" w14:textId="77777777" w:rsidR="00047502" w:rsidRPr="00033A2D" w:rsidRDefault="00C3777C" w:rsidP="00017617">
      <w:pPr>
        <w:pStyle w:val="Heading2"/>
        <w:spacing w:line="240" w:lineRule="auto"/>
        <w:rPr>
          <w:b/>
          <w:bCs/>
        </w:rPr>
      </w:pPr>
      <w:r w:rsidRPr="00033A2D">
        <w:rPr>
          <w:b/>
          <w:bCs/>
        </w:rPr>
        <w:t>Thurs</w:t>
      </w:r>
      <w:r w:rsidR="00047502" w:rsidRPr="00033A2D">
        <w:rPr>
          <w:b/>
          <w:bCs/>
        </w:rPr>
        <w:t xml:space="preserve"> 9/</w:t>
      </w:r>
      <w:r w:rsidR="00EF1C18">
        <w:rPr>
          <w:b/>
          <w:bCs/>
        </w:rPr>
        <w:t>1</w:t>
      </w:r>
    </w:p>
    <w:p w14:paraId="32DF8AC4" w14:textId="77777777" w:rsidR="00033A2D" w:rsidRPr="00033A2D" w:rsidRDefault="00033A2D" w:rsidP="00017617">
      <w:pPr>
        <w:pStyle w:val="Heading3"/>
        <w:spacing w:line="240" w:lineRule="auto"/>
      </w:pPr>
      <w:r w:rsidRPr="00033A2D">
        <w:t>prep before class:</w:t>
      </w:r>
    </w:p>
    <w:p w14:paraId="44DB57D2" w14:textId="1EA2A7AE" w:rsidR="00070A7A" w:rsidRDefault="00070A7A" w:rsidP="00070A7A">
      <w:pPr>
        <w:pStyle w:val="ListParagraph"/>
        <w:numPr>
          <w:ilvl w:val="0"/>
          <w:numId w:val="32"/>
        </w:numPr>
        <w:spacing w:line="240" w:lineRule="auto"/>
        <w:jc w:val="left"/>
      </w:pPr>
      <w:r>
        <w:t>Write a dream journal</w:t>
      </w:r>
      <w:r w:rsidR="00E844D4">
        <w:t xml:space="preserve"> in bullet points</w:t>
      </w:r>
    </w:p>
    <w:p w14:paraId="2DC4EC3B" w14:textId="77777777" w:rsidR="00F52BEA" w:rsidRPr="00033A2D" w:rsidRDefault="00F52BEA" w:rsidP="00017617">
      <w:pPr>
        <w:pStyle w:val="Heading3"/>
        <w:spacing w:line="240" w:lineRule="auto"/>
      </w:pPr>
      <w:r w:rsidRPr="00033A2D">
        <w:t>in-class:</w:t>
      </w:r>
    </w:p>
    <w:p w14:paraId="76A75E36" w14:textId="61309488" w:rsidR="00070A7A" w:rsidRDefault="00E844D4" w:rsidP="00070A7A">
      <w:pPr>
        <w:pStyle w:val="ListParagraph"/>
        <w:numPr>
          <w:ilvl w:val="0"/>
          <w:numId w:val="32"/>
        </w:numPr>
        <w:spacing w:line="240" w:lineRule="auto"/>
        <w:jc w:val="left"/>
      </w:pPr>
      <w:r>
        <w:t>Write a</w:t>
      </w:r>
      <w:r w:rsidR="00070A7A">
        <w:t xml:space="preserve"> dream journal</w:t>
      </w:r>
      <w:r>
        <w:t xml:space="preserve"> in class</w:t>
      </w:r>
    </w:p>
    <w:p w14:paraId="0DD62219" w14:textId="77777777" w:rsidR="000E54B1" w:rsidRDefault="000E54B1" w:rsidP="000E54B1">
      <w:pPr>
        <w:pStyle w:val="ListParagraph"/>
        <w:numPr>
          <w:ilvl w:val="0"/>
          <w:numId w:val="32"/>
        </w:numPr>
      </w:pPr>
      <w:r>
        <w:t xml:space="preserve">Write </w:t>
      </w:r>
      <w:r w:rsidRPr="000E54B1">
        <w:t xml:space="preserve">2 paragraphs of your memoir </w:t>
      </w:r>
      <w:r>
        <w:t>in</w:t>
      </w:r>
      <w:r w:rsidRPr="000E54B1">
        <w:t xml:space="preserve"> class</w:t>
      </w:r>
    </w:p>
    <w:p w14:paraId="6AE6E2E2" w14:textId="77777777" w:rsidR="00070A7A" w:rsidRDefault="00F52BEA" w:rsidP="00070A7A">
      <w:pPr>
        <w:pStyle w:val="ListParagraph"/>
        <w:numPr>
          <w:ilvl w:val="0"/>
          <w:numId w:val="32"/>
        </w:numPr>
        <w:spacing w:line="240" w:lineRule="auto"/>
        <w:jc w:val="left"/>
      </w:pPr>
      <w:r>
        <w:t>Paragraphing and sentence variety</w:t>
      </w:r>
    </w:p>
    <w:p w14:paraId="369AF515" w14:textId="77777777" w:rsidR="00F52BEA" w:rsidRDefault="00C3777C" w:rsidP="00017617">
      <w:pPr>
        <w:pStyle w:val="ListParagraph"/>
        <w:numPr>
          <w:ilvl w:val="0"/>
          <w:numId w:val="32"/>
        </w:numPr>
        <w:spacing w:line="240" w:lineRule="auto"/>
        <w:jc w:val="left"/>
      </w:pPr>
      <w:r>
        <w:t>Descriptive writing</w:t>
      </w:r>
      <w:r w:rsidR="00070A7A">
        <w:t xml:space="preserve">: “Show, </w:t>
      </w:r>
      <w:proofErr w:type="gramStart"/>
      <w:r w:rsidR="00070A7A">
        <w:t>Don’t</w:t>
      </w:r>
      <w:proofErr w:type="gramEnd"/>
      <w:r w:rsidR="00070A7A">
        <w:t xml:space="preserve"> tell” exercise</w:t>
      </w:r>
    </w:p>
    <w:p w14:paraId="71B8FF91" w14:textId="77777777" w:rsidR="00193D47" w:rsidRPr="00193D47" w:rsidRDefault="00193D47" w:rsidP="00017617">
      <w:pPr>
        <w:pStyle w:val="Heading1"/>
        <w:spacing w:line="240" w:lineRule="auto"/>
      </w:pPr>
      <w:r w:rsidRPr="00193D47">
        <w:t>Week 4</w:t>
      </w:r>
      <w:r w:rsidR="00A31B37">
        <w:t xml:space="preserve"> </w:t>
      </w:r>
    </w:p>
    <w:p w14:paraId="61314ED1" w14:textId="77777777" w:rsidR="00C3777C" w:rsidRPr="00033A2D" w:rsidRDefault="00C3777C" w:rsidP="00017617">
      <w:pPr>
        <w:pStyle w:val="Heading2"/>
        <w:spacing w:line="240" w:lineRule="auto"/>
        <w:rPr>
          <w:b/>
          <w:bCs/>
        </w:rPr>
      </w:pPr>
      <w:r w:rsidRPr="00033A2D">
        <w:rPr>
          <w:b/>
          <w:bCs/>
        </w:rPr>
        <w:t>Tues 9/</w:t>
      </w:r>
      <w:r w:rsidR="00EF1C18">
        <w:rPr>
          <w:b/>
          <w:bCs/>
        </w:rPr>
        <w:t>6</w:t>
      </w:r>
      <w:r w:rsidRPr="00033A2D">
        <w:rPr>
          <w:b/>
          <w:bCs/>
        </w:rPr>
        <w:t xml:space="preserve">  </w:t>
      </w:r>
    </w:p>
    <w:p w14:paraId="3BA98C8E" w14:textId="77777777" w:rsidR="00DD650A" w:rsidRDefault="003618B7" w:rsidP="00017617">
      <w:pPr>
        <w:pStyle w:val="Heading3"/>
        <w:spacing w:line="240" w:lineRule="auto"/>
      </w:pPr>
      <w:r w:rsidRPr="00033A2D">
        <w:t>prep before class:</w:t>
      </w:r>
      <w:r>
        <w:t xml:space="preserve"> </w:t>
      </w:r>
    </w:p>
    <w:p w14:paraId="7281FB40" w14:textId="3660E86E" w:rsidR="003618B7" w:rsidRPr="003618B7" w:rsidRDefault="005D2539" w:rsidP="003618B7">
      <w:pPr>
        <w:pStyle w:val="ListParagraph"/>
        <w:numPr>
          <w:ilvl w:val="0"/>
          <w:numId w:val="45"/>
        </w:numPr>
      </w:pPr>
      <w:r>
        <w:t xml:space="preserve">Read the first chapter </w:t>
      </w:r>
      <w:r w:rsidR="00816810">
        <w:t xml:space="preserve">(“Run”) </w:t>
      </w:r>
      <w:r>
        <w:t xml:space="preserve">of </w:t>
      </w:r>
      <w:r w:rsidR="00816810" w:rsidRPr="00816810">
        <w:rPr>
          <w:i/>
          <w:iCs/>
        </w:rPr>
        <w:t xml:space="preserve">Born a Crime: Stories from a South African Childhood </w:t>
      </w:r>
      <w:r w:rsidR="00816810" w:rsidRPr="00816810">
        <w:t>by Trevor Noah</w:t>
      </w:r>
      <w:r w:rsidR="00816810" w:rsidRPr="00816810">
        <w:rPr>
          <w:i/>
          <w:iCs/>
        </w:rPr>
        <w:t xml:space="preserve"> </w:t>
      </w:r>
      <w:r>
        <w:t>(pdf to be provided on Blackboard)</w:t>
      </w:r>
    </w:p>
    <w:p w14:paraId="7F90B404" w14:textId="77777777" w:rsidR="00F52BEA" w:rsidRPr="00033A2D" w:rsidRDefault="00F52BEA" w:rsidP="00017617">
      <w:pPr>
        <w:pStyle w:val="Heading3"/>
        <w:spacing w:line="240" w:lineRule="auto"/>
      </w:pPr>
      <w:r w:rsidRPr="00033A2D">
        <w:t>in-class:</w:t>
      </w:r>
    </w:p>
    <w:p w14:paraId="6D5701B3" w14:textId="77777777" w:rsidR="00F75593" w:rsidRDefault="00F75593" w:rsidP="00017617">
      <w:pPr>
        <w:pStyle w:val="ListParagraph"/>
        <w:numPr>
          <w:ilvl w:val="0"/>
          <w:numId w:val="32"/>
        </w:numPr>
        <w:spacing w:line="240" w:lineRule="auto"/>
        <w:jc w:val="left"/>
      </w:pPr>
      <w:r>
        <w:t>Daily Quiz</w:t>
      </w:r>
    </w:p>
    <w:p w14:paraId="3DE920CB" w14:textId="77777777" w:rsidR="00F52BEA" w:rsidRDefault="00F52BEA" w:rsidP="00017617">
      <w:pPr>
        <w:pStyle w:val="ListParagraph"/>
        <w:numPr>
          <w:ilvl w:val="0"/>
          <w:numId w:val="32"/>
        </w:numPr>
        <w:spacing w:line="240" w:lineRule="auto"/>
        <w:jc w:val="left"/>
      </w:pPr>
      <w:r>
        <w:t>How to use dialogue</w:t>
      </w:r>
    </w:p>
    <w:p w14:paraId="339BF3D3" w14:textId="0125B1F5" w:rsidR="00264C0B" w:rsidRDefault="00C3777C" w:rsidP="00017617">
      <w:pPr>
        <w:pStyle w:val="ListParagraph"/>
        <w:numPr>
          <w:ilvl w:val="0"/>
          <w:numId w:val="32"/>
        </w:numPr>
        <w:spacing w:line="240" w:lineRule="auto"/>
        <w:jc w:val="left"/>
      </w:pPr>
      <w:r>
        <w:t>Process writing for the memoir essay</w:t>
      </w:r>
    </w:p>
    <w:p w14:paraId="1E28BD54" w14:textId="525FE802" w:rsidR="00CE4B2B" w:rsidRPr="00264C0B" w:rsidRDefault="00CE4B2B" w:rsidP="00017617">
      <w:pPr>
        <w:pStyle w:val="ListParagraph"/>
        <w:numPr>
          <w:ilvl w:val="0"/>
          <w:numId w:val="32"/>
        </w:numPr>
        <w:spacing w:line="240" w:lineRule="auto"/>
        <w:jc w:val="left"/>
      </w:pPr>
      <w:r>
        <w:t>Sign up for conference</w:t>
      </w:r>
      <w:r w:rsidR="00FF4F34">
        <w:t xml:space="preserve"> </w:t>
      </w:r>
    </w:p>
    <w:p w14:paraId="00E5A499" w14:textId="77777777" w:rsidR="00193D47" w:rsidRPr="00033A2D" w:rsidRDefault="00C3777C" w:rsidP="00017617">
      <w:pPr>
        <w:pStyle w:val="Heading2"/>
        <w:spacing w:line="240" w:lineRule="auto"/>
        <w:rPr>
          <w:b/>
          <w:bCs/>
        </w:rPr>
      </w:pPr>
      <w:r w:rsidRPr="00033A2D">
        <w:rPr>
          <w:b/>
          <w:bCs/>
        </w:rPr>
        <w:t>Thurs</w:t>
      </w:r>
      <w:r w:rsidR="00047502" w:rsidRPr="00033A2D">
        <w:rPr>
          <w:b/>
          <w:bCs/>
        </w:rPr>
        <w:t xml:space="preserve"> 9/</w:t>
      </w:r>
      <w:r w:rsidR="00EF1C18">
        <w:rPr>
          <w:b/>
          <w:bCs/>
        </w:rPr>
        <w:t>8</w:t>
      </w:r>
    </w:p>
    <w:p w14:paraId="04E824E1" w14:textId="77777777" w:rsidR="005D2539" w:rsidRDefault="005D2539" w:rsidP="005D2539">
      <w:pPr>
        <w:pStyle w:val="Heading3"/>
        <w:spacing w:line="240" w:lineRule="auto"/>
      </w:pPr>
      <w:r w:rsidRPr="00033A2D">
        <w:t>prep before class:</w:t>
      </w:r>
      <w:r>
        <w:t xml:space="preserve"> </w:t>
      </w:r>
    </w:p>
    <w:p w14:paraId="58DB6E0E" w14:textId="151EC964" w:rsidR="005D2539" w:rsidRDefault="00CE4B2B" w:rsidP="005D2539">
      <w:pPr>
        <w:pStyle w:val="ListParagraph"/>
        <w:numPr>
          <w:ilvl w:val="0"/>
          <w:numId w:val="45"/>
        </w:numPr>
        <w:spacing w:line="240" w:lineRule="auto"/>
        <w:jc w:val="left"/>
      </w:pPr>
      <w:r>
        <w:t xml:space="preserve">Bring a photo of the memory in your memoir/your </w:t>
      </w:r>
      <w:proofErr w:type="spellStart"/>
      <w:r>
        <w:t>favourite</w:t>
      </w:r>
      <w:proofErr w:type="spellEnd"/>
      <w:r>
        <w:t xml:space="preserve"> memory</w:t>
      </w:r>
    </w:p>
    <w:p w14:paraId="7519FBC3" w14:textId="77777777" w:rsidR="00F52BEA" w:rsidRPr="00033A2D" w:rsidRDefault="00F52BEA" w:rsidP="00017617">
      <w:pPr>
        <w:pStyle w:val="Heading3"/>
        <w:spacing w:line="240" w:lineRule="auto"/>
      </w:pPr>
      <w:r w:rsidRPr="00033A2D">
        <w:t>in-class:</w:t>
      </w:r>
    </w:p>
    <w:p w14:paraId="00DC5F48" w14:textId="3077DB52" w:rsidR="005D2539" w:rsidRDefault="00CE4B2B" w:rsidP="00017617">
      <w:pPr>
        <w:pStyle w:val="ListParagraph"/>
        <w:numPr>
          <w:ilvl w:val="0"/>
          <w:numId w:val="32"/>
        </w:numPr>
        <w:spacing w:line="240" w:lineRule="auto"/>
        <w:jc w:val="left"/>
      </w:pPr>
      <w:r>
        <w:t xml:space="preserve">Describe the significance of the memory: Why </w:t>
      </w:r>
      <w:proofErr w:type="spellStart"/>
      <w:r>
        <w:t>why</w:t>
      </w:r>
      <w:proofErr w:type="spellEnd"/>
      <w:r>
        <w:t xml:space="preserve"> </w:t>
      </w:r>
      <w:proofErr w:type="spellStart"/>
      <w:r>
        <w:t>why</w:t>
      </w:r>
      <w:proofErr w:type="spellEnd"/>
      <w:r>
        <w:t xml:space="preserve"> exercise</w:t>
      </w:r>
    </w:p>
    <w:p w14:paraId="213FEEF3" w14:textId="77777777" w:rsidR="00F52BEA" w:rsidRDefault="00F52BEA" w:rsidP="00017617">
      <w:pPr>
        <w:pStyle w:val="ListParagraph"/>
        <w:numPr>
          <w:ilvl w:val="0"/>
          <w:numId w:val="32"/>
        </w:numPr>
        <w:spacing w:line="240" w:lineRule="auto"/>
        <w:jc w:val="left"/>
      </w:pPr>
      <w:r>
        <w:t>Process writing for the memoir essay</w:t>
      </w:r>
    </w:p>
    <w:p w14:paraId="2CBEB70C" w14:textId="77777777" w:rsidR="00F52BEA" w:rsidRDefault="00F52BEA" w:rsidP="00017617">
      <w:pPr>
        <w:pStyle w:val="ListParagraph"/>
        <w:numPr>
          <w:ilvl w:val="0"/>
          <w:numId w:val="32"/>
        </w:numPr>
        <w:spacing w:line="240" w:lineRule="auto"/>
        <w:jc w:val="left"/>
      </w:pPr>
      <w:r>
        <w:t xml:space="preserve">How to </w:t>
      </w:r>
      <w:r w:rsidR="00F75593">
        <w:t>submit the assignments</w:t>
      </w:r>
    </w:p>
    <w:p w14:paraId="2B811360" w14:textId="77777777" w:rsidR="007814B5" w:rsidRPr="007814B5" w:rsidRDefault="00F52BEA" w:rsidP="00017617">
      <w:pPr>
        <w:pStyle w:val="ListParagraph"/>
        <w:numPr>
          <w:ilvl w:val="0"/>
          <w:numId w:val="32"/>
        </w:numPr>
        <w:spacing w:line="240" w:lineRule="auto"/>
        <w:jc w:val="left"/>
      </w:pPr>
      <w:r>
        <w:t>How to prevent academic misconduct</w:t>
      </w:r>
    </w:p>
    <w:p w14:paraId="11D11B10" w14:textId="77777777" w:rsidR="00193D47" w:rsidRPr="00193D47" w:rsidRDefault="00193D47" w:rsidP="00017617">
      <w:pPr>
        <w:pStyle w:val="Heading1"/>
        <w:spacing w:line="240" w:lineRule="auto"/>
      </w:pPr>
      <w:r w:rsidRPr="00193D47">
        <w:t>Week 5</w:t>
      </w:r>
      <w:r w:rsidR="00A31B37">
        <w:t xml:space="preserve"> </w:t>
      </w:r>
      <w:r w:rsidR="00C856FD">
        <w:t>(conference week</w:t>
      </w:r>
      <w:r w:rsidR="00F75593">
        <w:t xml:space="preserve"> </w:t>
      </w:r>
      <w:r w:rsidR="00F75593">
        <w:rPr>
          <w:sz w:val="24"/>
          <w:szCs w:val="24"/>
        </w:rPr>
        <w:t>ON</w:t>
      </w:r>
      <w:r w:rsidR="00D42E6D">
        <w:rPr>
          <w:sz w:val="24"/>
          <w:szCs w:val="24"/>
        </w:rPr>
        <w:t xml:space="preserve"> ZOOM</w:t>
      </w:r>
      <w:r w:rsidR="00C856FD">
        <w:t>)</w:t>
      </w:r>
    </w:p>
    <w:p w14:paraId="1E07F418" w14:textId="77777777" w:rsidR="00047502" w:rsidRPr="00033A2D" w:rsidRDefault="00C3777C" w:rsidP="00017617">
      <w:pPr>
        <w:pStyle w:val="Heading2"/>
        <w:spacing w:line="240" w:lineRule="auto"/>
        <w:rPr>
          <w:b/>
          <w:bCs/>
        </w:rPr>
      </w:pPr>
      <w:r w:rsidRPr="00033A2D">
        <w:rPr>
          <w:b/>
          <w:bCs/>
        </w:rPr>
        <w:t>Tues</w:t>
      </w:r>
      <w:r w:rsidR="00193D47" w:rsidRPr="00033A2D">
        <w:rPr>
          <w:b/>
          <w:bCs/>
        </w:rPr>
        <w:t xml:space="preserve"> </w:t>
      </w:r>
      <w:r w:rsidR="00047502" w:rsidRPr="00033A2D">
        <w:rPr>
          <w:b/>
          <w:bCs/>
        </w:rPr>
        <w:t>9/1</w:t>
      </w:r>
      <w:r w:rsidR="00EF1C18">
        <w:rPr>
          <w:b/>
          <w:bCs/>
        </w:rPr>
        <w:t>3</w:t>
      </w:r>
    </w:p>
    <w:p w14:paraId="322BEC30" w14:textId="77777777" w:rsidR="00EE114D" w:rsidRPr="00D2303B" w:rsidRDefault="00C3777C" w:rsidP="00017617">
      <w:pPr>
        <w:pStyle w:val="Heading2"/>
        <w:spacing w:line="240" w:lineRule="auto"/>
        <w:rPr>
          <w:b/>
          <w:bCs/>
        </w:rPr>
      </w:pPr>
      <w:r w:rsidRPr="00033A2D">
        <w:rPr>
          <w:b/>
          <w:bCs/>
        </w:rPr>
        <w:t>Thurs</w:t>
      </w:r>
      <w:r w:rsidR="00EE114D" w:rsidRPr="00033A2D">
        <w:rPr>
          <w:b/>
          <w:bCs/>
        </w:rPr>
        <w:t xml:space="preserve"> 9/1</w:t>
      </w:r>
      <w:r w:rsidR="00EF1C18">
        <w:rPr>
          <w:b/>
          <w:bCs/>
        </w:rPr>
        <w:t>5</w:t>
      </w:r>
      <w:r w:rsidR="00EE114D" w:rsidRPr="00033A2D">
        <w:rPr>
          <w:b/>
          <w:bCs/>
        </w:rPr>
        <w:t xml:space="preserve"> </w:t>
      </w:r>
    </w:p>
    <w:p w14:paraId="5A10B6C1" w14:textId="77777777" w:rsidR="00033A2D" w:rsidRPr="00033A2D" w:rsidRDefault="00033A2D" w:rsidP="00017617">
      <w:pPr>
        <w:pStyle w:val="Heading3"/>
        <w:spacing w:line="240" w:lineRule="auto"/>
      </w:pPr>
      <w:r w:rsidRPr="00033A2D">
        <w:t>prep before class:</w:t>
      </w:r>
    </w:p>
    <w:p w14:paraId="4E3FECFB" w14:textId="77777777" w:rsidR="00033A2D" w:rsidRPr="00033A2D" w:rsidRDefault="00033A2D" w:rsidP="00017617">
      <w:pPr>
        <w:pStyle w:val="ListParagraph"/>
        <w:numPr>
          <w:ilvl w:val="0"/>
          <w:numId w:val="33"/>
        </w:numPr>
        <w:spacing w:line="240" w:lineRule="auto"/>
        <w:jc w:val="left"/>
      </w:pPr>
      <w:r>
        <w:t>Submit a complete rough draft (draft #1) to BBL before your conference day/time.</w:t>
      </w:r>
    </w:p>
    <w:p w14:paraId="057339B2" w14:textId="77777777" w:rsidR="00F52BEA" w:rsidRPr="00033A2D" w:rsidRDefault="00F52BEA" w:rsidP="00017617">
      <w:pPr>
        <w:pStyle w:val="Heading3"/>
        <w:spacing w:line="240" w:lineRule="auto"/>
      </w:pPr>
      <w:r w:rsidRPr="00033A2D">
        <w:t>in-class:</w:t>
      </w:r>
    </w:p>
    <w:p w14:paraId="30791358" w14:textId="77777777" w:rsidR="00C3777C" w:rsidRDefault="00F52BEA" w:rsidP="00017617">
      <w:pPr>
        <w:pStyle w:val="ListParagraph"/>
        <w:numPr>
          <w:ilvl w:val="0"/>
          <w:numId w:val="33"/>
        </w:numPr>
        <w:spacing w:line="240" w:lineRule="auto"/>
        <w:jc w:val="left"/>
      </w:pPr>
      <w:r>
        <w:t>Teacher-student conferences</w:t>
      </w:r>
      <w:r w:rsidR="00D42E6D">
        <w:t xml:space="preserve"> on zoom</w:t>
      </w:r>
      <w:r>
        <w:t xml:space="preserve"> take the place of regular class meetings this week. </w:t>
      </w:r>
    </w:p>
    <w:p w14:paraId="2FE7DADB" w14:textId="77777777" w:rsidR="00193D47" w:rsidRPr="00193D47" w:rsidRDefault="00193D47" w:rsidP="00017617">
      <w:pPr>
        <w:pStyle w:val="Heading1"/>
        <w:spacing w:line="240" w:lineRule="auto"/>
      </w:pPr>
      <w:r w:rsidRPr="00193D47">
        <w:t>Week 6</w:t>
      </w:r>
      <w:r w:rsidR="003549A5">
        <w:t xml:space="preserve"> </w:t>
      </w:r>
    </w:p>
    <w:p w14:paraId="6CC3CCC3" w14:textId="77777777" w:rsidR="00193D47" w:rsidRPr="00033A2D" w:rsidRDefault="00C3777C" w:rsidP="00017617">
      <w:pPr>
        <w:pStyle w:val="Heading2"/>
        <w:spacing w:line="240" w:lineRule="auto"/>
        <w:rPr>
          <w:b/>
          <w:bCs/>
        </w:rPr>
      </w:pPr>
      <w:r w:rsidRPr="00033A2D">
        <w:rPr>
          <w:b/>
          <w:bCs/>
        </w:rPr>
        <w:t>Tues</w:t>
      </w:r>
      <w:r w:rsidR="00193D47" w:rsidRPr="00033A2D">
        <w:rPr>
          <w:b/>
          <w:bCs/>
        </w:rPr>
        <w:t xml:space="preserve"> </w:t>
      </w:r>
      <w:r w:rsidR="00047502" w:rsidRPr="00033A2D">
        <w:rPr>
          <w:b/>
          <w:bCs/>
        </w:rPr>
        <w:t>9/2</w:t>
      </w:r>
      <w:r w:rsidR="00EF1C18">
        <w:rPr>
          <w:b/>
          <w:bCs/>
        </w:rPr>
        <w:t>0</w:t>
      </w:r>
      <w:r w:rsidR="00047502" w:rsidRPr="00033A2D">
        <w:rPr>
          <w:b/>
          <w:bCs/>
        </w:rPr>
        <w:t xml:space="preserve">  </w:t>
      </w:r>
    </w:p>
    <w:p w14:paraId="2E934070" w14:textId="77777777" w:rsidR="00033A2D" w:rsidRPr="00033A2D" w:rsidRDefault="00033A2D" w:rsidP="00017617">
      <w:pPr>
        <w:pStyle w:val="Heading3"/>
        <w:spacing w:line="240" w:lineRule="auto"/>
      </w:pPr>
      <w:r w:rsidRPr="00033A2D">
        <w:t>prep before class:</w:t>
      </w:r>
    </w:p>
    <w:p w14:paraId="621BDC3B" w14:textId="77777777" w:rsidR="00033A2D" w:rsidRPr="00033A2D" w:rsidRDefault="00033A2D" w:rsidP="00017617">
      <w:pPr>
        <w:pStyle w:val="ListParagraph"/>
        <w:numPr>
          <w:ilvl w:val="0"/>
          <w:numId w:val="33"/>
        </w:numPr>
        <w:spacing w:line="240" w:lineRule="auto"/>
        <w:jc w:val="left"/>
      </w:pPr>
      <w:r>
        <w:t>Revised draft (draft #2) submitted to BBL before class begins</w:t>
      </w:r>
    </w:p>
    <w:p w14:paraId="61DCB194" w14:textId="77777777" w:rsidR="00F52BEA" w:rsidRPr="00033A2D" w:rsidRDefault="00F52BEA" w:rsidP="00017617">
      <w:pPr>
        <w:pStyle w:val="Heading3"/>
        <w:spacing w:line="240" w:lineRule="auto"/>
      </w:pPr>
      <w:r w:rsidRPr="00033A2D">
        <w:t>in-class:</w:t>
      </w:r>
    </w:p>
    <w:p w14:paraId="6A95550D" w14:textId="77777777" w:rsidR="00F52BEA" w:rsidRDefault="00D42E6D" w:rsidP="00017617">
      <w:pPr>
        <w:pStyle w:val="ListParagraph"/>
        <w:numPr>
          <w:ilvl w:val="0"/>
          <w:numId w:val="33"/>
        </w:numPr>
        <w:spacing w:line="240" w:lineRule="auto"/>
        <w:jc w:val="left"/>
      </w:pPr>
      <w:r>
        <w:t xml:space="preserve">Workshop and </w:t>
      </w:r>
      <w:r w:rsidR="00F52BEA">
        <w:t xml:space="preserve">Peer </w:t>
      </w:r>
      <w:proofErr w:type="gramStart"/>
      <w:r w:rsidR="00F52BEA">
        <w:t xml:space="preserve">review </w:t>
      </w:r>
      <w:r>
        <w:t>:</w:t>
      </w:r>
      <w:proofErr w:type="gramEnd"/>
      <w:r>
        <w:t xml:space="preserve"> free writing, forming feedback</w:t>
      </w:r>
    </w:p>
    <w:p w14:paraId="7DECCF33" w14:textId="77777777" w:rsidR="00EE114D" w:rsidRPr="00033A2D" w:rsidRDefault="00C3777C" w:rsidP="00017617">
      <w:pPr>
        <w:pStyle w:val="Heading2"/>
        <w:spacing w:line="240" w:lineRule="auto"/>
        <w:rPr>
          <w:b/>
          <w:bCs/>
        </w:rPr>
      </w:pPr>
      <w:r w:rsidRPr="00033A2D">
        <w:rPr>
          <w:b/>
          <w:bCs/>
        </w:rPr>
        <w:t>Thurs</w:t>
      </w:r>
      <w:r w:rsidR="00EE114D" w:rsidRPr="00033A2D">
        <w:rPr>
          <w:b/>
          <w:bCs/>
        </w:rPr>
        <w:t xml:space="preserve"> 9/2</w:t>
      </w:r>
      <w:r w:rsidR="00EF1C18">
        <w:rPr>
          <w:b/>
          <w:bCs/>
        </w:rPr>
        <w:t>2</w:t>
      </w:r>
      <w:r w:rsidR="00EE114D" w:rsidRPr="00033A2D">
        <w:rPr>
          <w:b/>
          <w:bCs/>
        </w:rPr>
        <w:t xml:space="preserve"> </w:t>
      </w:r>
    </w:p>
    <w:p w14:paraId="00D5E4EC" w14:textId="77777777" w:rsidR="00F52BEA" w:rsidRPr="00033A2D" w:rsidRDefault="00F52BEA" w:rsidP="00017617">
      <w:pPr>
        <w:pStyle w:val="Heading3"/>
        <w:spacing w:line="240" w:lineRule="auto"/>
      </w:pPr>
      <w:r w:rsidRPr="00033A2D">
        <w:t>in-class:</w:t>
      </w:r>
    </w:p>
    <w:p w14:paraId="28BBDBEC" w14:textId="77777777" w:rsidR="00DA14D4" w:rsidRDefault="00F52BEA" w:rsidP="00017617">
      <w:pPr>
        <w:pStyle w:val="ListParagraph"/>
        <w:numPr>
          <w:ilvl w:val="0"/>
          <w:numId w:val="33"/>
        </w:numPr>
        <w:spacing w:line="240" w:lineRule="auto"/>
        <w:jc w:val="left"/>
      </w:pPr>
      <w:r>
        <w:t>Peer review</w:t>
      </w:r>
      <w:r w:rsidR="00D42E6D">
        <w:t xml:space="preserve"> </w:t>
      </w:r>
      <w:r w:rsidR="00C3777C">
        <w:t>and revision work</w:t>
      </w:r>
    </w:p>
    <w:p w14:paraId="49F0AA54" w14:textId="77777777" w:rsidR="00DA14D4" w:rsidRPr="00033A2D" w:rsidRDefault="00DA14D4" w:rsidP="00017617">
      <w:pPr>
        <w:pStyle w:val="Heading2"/>
        <w:spacing w:line="240" w:lineRule="auto"/>
        <w:rPr>
          <w:b/>
          <w:bCs/>
        </w:rPr>
      </w:pPr>
      <w:r w:rsidRPr="00033A2D">
        <w:rPr>
          <w:b/>
          <w:bCs/>
        </w:rPr>
        <w:t>Sunday 9/</w:t>
      </w:r>
      <w:r w:rsidR="00A327F8" w:rsidRPr="00033A2D">
        <w:rPr>
          <w:b/>
          <w:bCs/>
        </w:rPr>
        <w:t>2</w:t>
      </w:r>
      <w:r w:rsidR="00EF1C18">
        <w:rPr>
          <w:b/>
          <w:bCs/>
        </w:rPr>
        <w:t>5</w:t>
      </w:r>
    </w:p>
    <w:p w14:paraId="30C32355" w14:textId="77777777" w:rsidR="00DA14D4" w:rsidRPr="00033A2D" w:rsidRDefault="00F52BEA" w:rsidP="00017617">
      <w:pPr>
        <w:pStyle w:val="Heading3"/>
        <w:spacing w:line="240" w:lineRule="auto"/>
      </w:pPr>
      <w:r w:rsidRPr="00033A2D">
        <w:t>Memoir</w:t>
      </w:r>
      <w:r w:rsidR="002A4ADC" w:rsidRPr="00033A2D">
        <w:t xml:space="preserve"> Essay</w:t>
      </w:r>
      <w:r w:rsidR="00DA14D4" w:rsidRPr="00033A2D">
        <w:t xml:space="preserve"> Due to </w:t>
      </w:r>
      <w:r w:rsidRPr="00033A2D">
        <w:t>BBL</w:t>
      </w:r>
      <w:r w:rsidR="00DA14D4" w:rsidRPr="00033A2D">
        <w:t xml:space="preserve"> by 11pm</w:t>
      </w:r>
    </w:p>
    <w:p w14:paraId="492F48B3" w14:textId="77777777" w:rsidR="00DA14D4" w:rsidRDefault="00193D47" w:rsidP="00017617">
      <w:pPr>
        <w:pStyle w:val="Heading1"/>
        <w:spacing w:line="240" w:lineRule="auto"/>
      </w:pPr>
      <w:bookmarkStart w:id="1" w:name="_Hlk111561880"/>
      <w:bookmarkStart w:id="2" w:name="_Hlk111558814"/>
      <w:r w:rsidRPr="00193D47">
        <w:t>Week 7</w:t>
      </w:r>
    </w:p>
    <w:p w14:paraId="3604C62E" w14:textId="77777777" w:rsidR="00047502" w:rsidRPr="00033A2D" w:rsidRDefault="00C3777C" w:rsidP="00017617">
      <w:pPr>
        <w:pStyle w:val="Heading2"/>
        <w:spacing w:line="240" w:lineRule="auto"/>
        <w:rPr>
          <w:b/>
          <w:bCs/>
        </w:rPr>
      </w:pPr>
      <w:r w:rsidRPr="00033A2D">
        <w:rPr>
          <w:b/>
          <w:bCs/>
        </w:rPr>
        <w:t>Tues</w:t>
      </w:r>
      <w:r w:rsidR="00193D47" w:rsidRPr="00033A2D">
        <w:rPr>
          <w:b/>
          <w:bCs/>
        </w:rPr>
        <w:t xml:space="preserve"> </w:t>
      </w:r>
      <w:r w:rsidR="00A327F8" w:rsidRPr="00033A2D">
        <w:rPr>
          <w:b/>
          <w:bCs/>
        </w:rPr>
        <w:t>9/2</w:t>
      </w:r>
      <w:r w:rsidR="00EF1C18">
        <w:rPr>
          <w:b/>
          <w:bCs/>
        </w:rPr>
        <w:t>7</w:t>
      </w:r>
      <w:r w:rsidR="00047502" w:rsidRPr="00033A2D">
        <w:rPr>
          <w:b/>
          <w:bCs/>
        </w:rPr>
        <w:t xml:space="preserve"> </w:t>
      </w:r>
    </w:p>
    <w:p w14:paraId="7033B3AA" w14:textId="77777777" w:rsidR="00033A2D" w:rsidRPr="00033A2D" w:rsidRDefault="00033A2D" w:rsidP="00017617">
      <w:pPr>
        <w:pStyle w:val="Heading3"/>
        <w:spacing w:line="240" w:lineRule="auto"/>
      </w:pPr>
      <w:r w:rsidRPr="00033A2D">
        <w:t>prep before class:</w:t>
      </w:r>
    </w:p>
    <w:p w14:paraId="359D38B2" w14:textId="4CE7221D" w:rsidR="008625A3" w:rsidRDefault="008625A3" w:rsidP="00017617">
      <w:pPr>
        <w:pStyle w:val="ListParagraph"/>
        <w:numPr>
          <w:ilvl w:val="0"/>
          <w:numId w:val="33"/>
        </w:numPr>
        <w:spacing w:line="240" w:lineRule="auto"/>
        <w:jc w:val="left"/>
      </w:pPr>
      <w:bookmarkStart w:id="3" w:name="_Hlk111560781"/>
      <w:r>
        <w:t xml:space="preserve">Read </w:t>
      </w:r>
      <w:r w:rsidRPr="008625A3">
        <w:rPr>
          <w:i/>
          <w:iCs/>
        </w:rPr>
        <w:t>NYT</w:t>
      </w:r>
      <w:r>
        <w:t>’s “How to Write a Profile Feature Article” (</w:t>
      </w:r>
      <w:hyperlink r:id="rId21" w:history="1">
        <w:r w:rsidRPr="008E14AE">
          <w:rPr>
            <w:rStyle w:val="Hyperlink"/>
            <w:rFonts w:cstheme="minorBidi"/>
          </w:rPr>
          <w:t>https://archive.nytimes.com/www.nytimes.com/learning/students/writing/voices.html</w:t>
        </w:r>
      </w:hyperlink>
      <w:r>
        <w:t>)</w:t>
      </w:r>
    </w:p>
    <w:bookmarkEnd w:id="3"/>
    <w:p w14:paraId="7389657C" w14:textId="77777777" w:rsidR="00F52BEA" w:rsidRPr="00033A2D" w:rsidRDefault="00F52BEA" w:rsidP="00017617">
      <w:pPr>
        <w:pStyle w:val="Heading3"/>
        <w:spacing w:line="240" w:lineRule="auto"/>
      </w:pPr>
      <w:r w:rsidRPr="00033A2D">
        <w:t>in-class:</w:t>
      </w:r>
    </w:p>
    <w:p w14:paraId="79073EC1" w14:textId="14566B68" w:rsidR="00F52BEA" w:rsidRDefault="00F52BEA" w:rsidP="00017617">
      <w:pPr>
        <w:pStyle w:val="ListParagraph"/>
        <w:numPr>
          <w:ilvl w:val="0"/>
          <w:numId w:val="33"/>
        </w:numPr>
        <w:spacing w:line="240" w:lineRule="auto"/>
        <w:jc w:val="left"/>
      </w:pPr>
      <w:r>
        <w:t>Self-assessment of the memoir essay</w:t>
      </w:r>
      <w:r w:rsidR="00CE0CDD">
        <w:t>: Artist’s Statement</w:t>
      </w:r>
    </w:p>
    <w:p w14:paraId="25FF63EE" w14:textId="7E52A92E" w:rsidR="00F52BEA" w:rsidRDefault="00F52BEA" w:rsidP="00017617">
      <w:pPr>
        <w:pStyle w:val="ListParagraph"/>
        <w:numPr>
          <w:ilvl w:val="0"/>
          <w:numId w:val="33"/>
        </w:numPr>
        <w:spacing w:line="240" w:lineRule="auto"/>
        <w:jc w:val="left"/>
      </w:pPr>
      <w:r>
        <w:t>Introduction to the profile essay</w:t>
      </w:r>
    </w:p>
    <w:p w14:paraId="443151A2" w14:textId="56BD2224" w:rsidR="00CE0CDD" w:rsidRDefault="00CE0CDD" w:rsidP="00017617">
      <w:pPr>
        <w:pStyle w:val="ListParagraph"/>
        <w:numPr>
          <w:ilvl w:val="0"/>
          <w:numId w:val="33"/>
        </w:numPr>
        <w:spacing w:line="240" w:lineRule="auto"/>
        <w:jc w:val="left"/>
      </w:pPr>
      <w:r>
        <w:t>Mock interview: students interview teacher</w:t>
      </w:r>
    </w:p>
    <w:p w14:paraId="51A97801" w14:textId="1535B6C6" w:rsidR="00C3777C" w:rsidRDefault="00C3777C" w:rsidP="00311BD8">
      <w:pPr>
        <w:pStyle w:val="ListParagraph"/>
        <w:numPr>
          <w:ilvl w:val="0"/>
          <w:numId w:val="33"/>
        </w:numPr>
        <w:spacing w:line="240" w:lineRule="auto"/>
        <w:jc w:val="left"/>
      </w:pPr>
      <w:r>
        <w:t>Discuss the role of an angle in a profile essay</w:t>
      </w:r>
      <w:r w:rsidR="00311BD8">
        <w:t xml:space="preserve"> (call back to memoir readings)</w:t>
      </w:r>
    </w:p>
    <w:p w14:paraId="6D6D9055" w14:textId="379E7A61" w:rsidR="00C3777C" w:rsidRDefault="00C3777C" w:rsidP="00CE0CDD">
      <w:pPr>
        <w:pStyle w:val="ListParagraph"/>
        <w:numPr>
          <w:ilvl w:val="0"/>
          <w:numId w:val="0"/>
        </w:numPr>
        <w:spacing w:line="240" w:lineRule="auto"/>
        <w:ind w:left="720"/>
        <w:jc w:val="left"/>
      </w:pPr>
    </w:p>
    <w:p w14:paraId="022A0343" w14:textId="77777777" w:rsidR="00047502" w:rsidRPr="00033A2D" w:rsidRDefault="00C3777C" w:rsidP="00017617">
      <w:pPr>
        <w:pStyle w:val="Heading2"/>
        <w:spacing w:line="240" w:lineRule="auto"/>
        <w:rPr>
          <w:b/>
          <w:bCs/>
        </w:rPr>
      </w:pPr>
      <w:r w:rsidRPr="00033A2D">
        <w:rPr>
          <w:b/>
          <w:bCs/>
        </w:rPr>
        <w:t>Thurs</w:t>
      </w:r>
      <w:r w:rsidR="00047502" w:rsidRPr="00033A2D">
        <w:rPr>
          <w:b/>
          <w:bCs/>
        </w:rPr>
        <w:t xml:space="preserve"> </w:t>
      </w:r>
      <w:r w:rsidR="00A327F8" w:rsidRPr="00033A2D">
        <w:rPr>
          <w:b/>
          <w:bCs/>
        </w:rPr>
        <w:t>9/</w:t>
      </w:r>
      <w:r w:rsidR="00EF1C18">
        <w:rPr>
          <w:b/>
          <w:bCs/>
        </w:rPr>
        <w:t>29</w:t>
      </w:r>
    </w:p>
    <w:p w14:paraId="20CBCF33" w14:textId="77777777" w:rsidR="00033A2D" w:rsidRPr="00033A2D" w:rsidRDefault="00033A2D" w:rsidP="00017617">
      <w:pPr>
        <w:pStyle w:val="Heading3"/>
        <w:spacing w:line="240" w:lineRule="auto"/>
      </w:pPr>
      <w:r w:rsidRPr="00033A2D">
        <w:t>prep before class:</w:t>
      </w:r>
    </w:p>
    <w:p w14:paraId="273F1FB4" w14:textId="2C933B89" w:rsidR="00CE0CDD" w:rsidRPr="00F52BEA" w:rsidRDefault="00CE0CDD" w:rsidP="00CE0CDD">
      <w:pPr>
        <w:pStyle w:val="ListParagraph"/>
        <w:numPr>
          <w:ilvl w:val="0"/>
          <w:numId w:val="33"/>
        </w:numPr>
        <w:spacing w:line="240" w:lineRule="auto"/>
        <w:jc w:val="left"/>
      </w:pPr>
      <w:r>
        <w:t xml:space="preserve">Read Roger Federer’s Life Profile in </w:t>
      </w:r>
      <w:r>
        <w:rPr>
          <w:i/>
          <w:iCs/>
        </w:rPr>
        <w:t>The New York Times</w:t>
      </w:r>
      <w:r>
        <w:t xml:space="preserve"> (</w:t>
      </w:r>
      <w:hyperlink r:id="rId22" w:history="1">
        <w:r w:rsidRPr="002B3061">
          <w:rPr>
            <w:rStyle w:val="Hyperlink"/>
            <w:rFonts w:cstheme="minorBidi"/>
          </w:rPr>
          <w:t>https://www.nytimes.com/2022/09/16/sports/tennis/roger-federer-legacy.html</w:t>
        </w:r>
      </w:hyperlink>
      <w:r>
        <w:t xml:space="preserve"> )</w:t>
      </w:r>
    </w:p>
    <w:p w14:paraId="204B032D" w14:textId="64DEA830" w:rsidR="00033A2D" w:rsidRPr="00033A2D" w:rsidRDefault="008625A3" w:rsidP="008625A3">
      <w:pPr>
        <w:pStyle w:val="ListParagraph"/>
        <w:numPr>
          <w:ilvl w:val="0"/>
          <w:numId w:val="33"/>
        </w:numPr>
        <w:spacing w:line="240" w:lineRule="auto"/>
        <w:jc w:val="left"/>
      </w:pPr>
      <w:r>
        <w:t xml:space="preserve">Read more model profiles already uploaded on Wavelength (e.g. </w:t>
      </w:r>
      <w:hyperlink r:id="rId23" w:history="1">
        <w:r w:rsidRPr="004A1B0E">
          <w:rPr>
            <w:rStyle w:val="Hyperlink"/>
            <w:rFonts w:cstheme="minorBidi"/>
          </w:rPr>
          <w:t>https://wavelength.as.ua.edu/trey-lee-orndorff-to-be-both-the-learner-and-the-teacher/</w:t>
        </w:r>
      </w:hyperlink>
      <w:r>
        <w:t xml:space="preserve"> , </w:t>
      </w:r>
      <w:hyperlink r:id="rId24" w:history="1">
        <w:r w:rsidRPr="004A1B0E">
          <w:rPr>
            <w:rStyle w:val="Hyperlink"/>
            <w:rFonts w:cstheme="minorBidi"/>
          </w:rPr>
          <w:t>https://wavelength.as.ua.edu/tiaya-hubbard-mr-new-york/</w:t>
        </w:r>
      </w:hyperlink>
      <w:r w:rsidR="00311BD8">
        <w:t>)</w:t>
      </w:r>
    </w:p>
    <w:p w14:paraId="78C5A4C5" w14:textId="77777777" w:rsidR="00F52BEA" w:rsidRPr="00033A2D" w:rsidRDefault="00F52BEA" w:rsidP="00017617">
      <w:pPr>
        <w:pStyle w:val="Heading3"/>
        <w:spacing w:line="240" w:lineRule="auto"/>
      </w:pPr>
      <w:r w:rsidRPr="00033A2D">
        <w:t>in-class:</w:t>
      </w:r>
    </w:p>
    <w:p w14:paraId="63E75F94" w14:textId="3B788F6D" w:rsidR="008625A3" w:rsidRDefault="008625A3" w:rsidP="00017617">
      <w:pPr>
        <w:pStyle w:val="ListParagraph"/>
        <w:numPr>
          <w:ilvl w:val="0"/>
          <w:numId w:val="33"/>
        </w:numPr>
        <w:spacing w:line="240" w:lineRule="auto"/>
        <w:jc w:val="left"/>
      </w:pPr>
      <w:r>
        <w:t>Daily quiz</w:t>
      </w:r>
    </w:p>
    <w:p w14:paraId="514F0816" w14:textId="04C3BAF1" w:rsidR="00F52BEA" w:rsidRDefault="00F52BEA" w:rsidP="00017617">
      <w:pPr>
        <w:pStyle w:val="ListParagraph"/>
        <w:numPr>
          <w:ilvl w:val="0"/>
          <w:numId w:val="33"/>
        </w:numPr>
        <w:spacing w:line="240" w:lineRule="auto"/>
        <w:jc w:val="left"/>
      </w:pPr>
      <w:r>
        <w:t>Examine beginnings and endings of profile essays</w:t>
      </w:r>
    </w:p>
    <w:p w14:paraId="7D0A7B38" w14:textId="00E8FA10" w:rsidR="00C3777C" w:rsidRDefault="00C3777C" w:rsidP="00017617">
      <w:pPr>
        <w:pStyle w:val="ListParagraph"/>
        <w:numPr>
          <w:ilvl w:val="0"/>
          <w:numId w:val="33"/>
        </w:numPr>
        <w:spacing w:line="240" w:lineRule="auto"/>
        <w:jc w:val="left"/>
      </w:pPr>
      <w:r>
        <w:t>Discuss getting and incorporating first-hand experience</w:t>
      </w:r>
      <w:r w:rsidR="005539F7">
        <w:t>: Interview your friend in class</w:t>
      </w:r>
      <w:r w:rsidR="006820EE">
        <w:t>.</w:t>
      </w:r>
    </w:p>
    <w:p w14:paraId="04CDE84C" w14:textId="5EE3E54A" w:rsidR="00CE0CDD" w:rsidRDefault="00CE0CDD" w:rsidP="00017617">
      <w:pPr>
        <w:pStyle w:val="ListParagraph"/>
        <w:numPr>
          <w:ilvl w:val="0"/>
          <w:numId w:val="33"/>
        </w:numPr>
        <w:spacing w:line="240" w:lineRule="auto"/>
        <w:jc w:val="left"/>
      </w:pPr>
      <w:r>
        <w:t>Discuss topic proposals</w:t>
      </w:r>
    </w:p>
    <w:p w14:paraId="16261E7D" w14:textId="77777777" w:rsidR="00F82447" w:rsidRPr="00F82447" w:rsidRDefault="00193D47" w:rsidP="00017617">
      <w:pPr>
        <w:pStyle w:val="Heading1"/>
        <w:spacing w:line="240" w:lineRule="auto"/>
      </w:pPr>
      <w:r w:rsidRPr="00193D47">
        <w:t>Week 8</w:t>
      </w:r>
      <w:r w:rsidR="00C3292B">
        <w:t xml:space="preserve"> – Midterm Grading</w:t>
      </w:r>
      <w:r w:rsidR="00F82447">
        <w:t xml:space="preserve"> </w:t>
      </w:r>
    </w:p>
    <w:p w14:paraId="4F6C60B9" w14:textId="77777777" w:rsidR="00047502" w:rsidRPr="00033A2D" w:rsidRDefault="00C3777C" w:rsidP="00017617">
      <w:pPr>
        <w:pStyle w:val="Heading2"/>
        <w:spacing w:line="240" w:lineRule="auto"/>
        <w:rPr>
          <w:b/>
          <w:bCs/>
        </w:rPr>
      </w:pPr>
      <w:r w:rsidRPr="00033A2D">
        <w:rPr>
          <w:b/>
          <w:bCs/>
        </w:rPr>
        <w:t>Tues</w:t>
      </w:r>
      <w:r w:rsidR="00193D47" w:rsidRPr="00033A2D">
        <w:rPr>
          <w:b/>
          <w:bCs/>
        </w:rPr>
        <w:t xml:space="preserve"> </w:t>
      </w:r>
      <w:r w:rsidR="00047502" w:rsidRPr="00033A2D">
        <w:rPr>
          <w:b/>
          <w:bCs/>
        </w:rPr>
        <w:t>10/</w:t>
      </w:r>
      <w:r w:rsidR="00EF1C18">
        <w:rPr>
          <w:b/>
          <w:bCs/>
        </w:rPr>
        <w:t>4</w:t>
      </w:r>
      <w:r w:rsidR="00047502" w:rsidRPr="00033A2D">
        <w:rPr>
          <w:b/>
          <w:bCs/>
        </w:rPr>
        <w:t xml:space="preserve"> </w:t>
      </w:r>
    </w:p>
    <w:p w14:paraId="26FB55B7" w14:textId="62D6147E" w:rsidR="008625A3" w:rsidRPr="008625A3" w:rsidRDefault="008625A3" w:rsidP="008625A3">
      <w:pPr>
        <w:pStyle w:val="Heading3"/>
        <w:spacing w:line="240" w:lineRule="auto"/>
      </w:pPr>
      <w:r w:rsidRPr="00033A2D">
        <w:t>prep before class:</w:t>
      </w:r>
    </w:p>
    <w:p w14:paraId="05C55705" w14:textId="3071C779" w:rsidR="008625A3" w:rsidRDefault="008625A3" w:rsidP="008625A3">
      <w:pPr>
        <w:pStyle w:val="ListParagraph"/>
        <w:numPr>
          <w:ilvl w:val="0"/>
          <w:numId w:val="45"/>
        </w:numPr>
      </w:pPr>
      <w:bookmarkStart w:id="4" w:name="_Hlk111559453"/>
      <w:r>
        <w:t xml:space="preserve">Listen to Heather White’s interview in the </w:t>
      </w:r>
      <w:r w:rsidRPr="008625A3">
        <w:rPr>
          <w:i/>
          <w:iCs/>
        </w:rPr>
        <w:t>Reading and Writing Podcasts</w:t>
      </w:r>
      <w:r>
        <w:t xml:space="preserve"> (</w:t>
      </w:r>
      <w:hyperlink r:id="rId25" w:history="1">
        <w:r w:rsidRPr="008E14AE">
          <w:rPr>
            <w:rStyle w:val="Hyperlink"/>
            <w:rFonts w:cstheme="minorBidi"/>
          </w:rPr>
          <w:t>https://podcasts.apple.com/us/podcast/heather-white-interview-episode-577/id305930522?i=1000550125163</w:t>
        </w:r>
      </w:hyperlink>
      <w:r>
        <w:t>)</w:t>
      </w:r>
    </w:p>
    <w:p w14:paraId="71CCD676" w14:textId="0F27A8EE" w:rsidR="00CE0CDD" w:rsidRPr="008625A3" w:rsidRDefault="00CE0CDD" w:rsidP="00CE0CDD">
      <w:pPr>
        <w:pStyle w:val="ListParagraph"/>
        <w:numPr>
          <w:ilvl w:val="0"/>
          <w:numId w:val="45"/>
        </w:numPr>
        <w:spacing w:line="240" w:lineRule="auto"/>
        <w:jc w:val="left"/>
      </w:pPr>
      <w:r>
        <w:t>Topic proposal submitted to BBL before class begins</w:t>
      </w:r>
    </w:p>
    <w:bookmarkEnd w:id="4"/>
    <w:p w14:paraId="0BC785B5" w14:textId="10E355DC" w:rsidR="00F52BEA" w:rsidRPr="00033A2D" w:rsidRDefault="00F52BEA" w:rsidP="00017617">
      <w:pPr>
        <w:pStyle w:val="Heading3"/>
        <w:spacing w:line="240" w:lineRule="auto"/>
      </w:pPr>
      <w:r w:rsidRPr="00033A2D">
        <w:t>in-class:</w:t>
      </w:r>
    </w:p>
    <w:p w14:paraId="094F6EB0" w14:textId="1C13CE29" w:rsidR="008625A3" w:rsidRDefault="008625A3" w:rsidP="00A52723">
      <w:pPr>
        <w:pStyle w:val="ListParagraph"/>
        <w:numPr>
          <w:ilvl w:val="0"/>
          <w:numId w:val="33"/>
        </w:numPr>
        <w:spacing w:line="240" w:lineRule="auto"/>
        <w:jc w:val="left"/>
      </w:pPr>
      <w:r>
        <w:t xml:space="preserve">Interviews </w:t>
      </w:r>
    </w:p>
    <w:p w14:paraId="006124D5" w14:textId="08A4C9D7" w:rsidR="00F52BEA" w:rsidRDefault="00F52BEA" w:rsidP="00017617">
      <w:pPr>
        <w:pStyle w:val="ListParagraph"/>
        <w:numPr>
          <w:ilvl w:val="0"/>
          <w:numId w:val="33"/>
        </w:numPr>
        <w:spacing w:line="240" w:lineRule="auto"/>
        <w:jc w:val="left"/>
      </w:pPr>
      <w:r>
        <w:t xml:space="preserve">Invention work </w:t>
      </w:r>
    </w:p>
    <w:p w14:paraId="29CEBC13" w14:textId="77777777" w:rsidR="00EE114D" w:rsidRDefault="00C3777C" w:rsidP="00017617">
      <w:pPr>
        <w:pStyle w:val="ListParagraph"/>
        <w:numPr>
          <w:ilvl w:val="0"/>
          <w:numId w:val="33"/>
        </w:numPr>
        <w:spacing w:line="240" w:lineRule="auto"/>
        <w:jc w:val="left"/>
      </w:pPr>
      <w:r>
        <w:t>Examine tone in profile essays</w:t>
      </w:r>
    </w:p>
    <w:bookmarkEnd w:id="1"/>
    <w:p w14:paraId="7B11DD52" w14:textId="77777777" w:rsidR="00C3777C" w:rsidRPr="00033A2D" w:rsidRDefault="00047502" w:rsidP="00017617">
      <w:pPr>
        <w:pStyle w:val="Heading2"/>
        <w:spacing w:line="240" w:lineRule="auto"/>
        <w:rPr>
          <w:b/>
          <w:bCs/>
        </w:rPr>
      </w:pPr>
      <w:r w:rsidRPr="00033A2D">
        <w:rPr>
          <w:b/>
          <w:bCs/>
        </w:rPr>
        <w:t>Wed 10/</w:t>
      </w:r>
      <w:r w:rsidR="00EF1C18">
        <w:rPr>
          <w:b/>
          <w:bCs/>
        </w:rPr>
        <w:t>5</w:t>
      </w:r>
      <w:r w:rsidR="00A327F8" w:rsidRPr="00033A2D">
        <w:rPr>
          <w:b/>
          <w:bCs/>
        </w:rPr>
        <w:t xml:space="preserve"> – Midterm Grades due by 11:59pm</w:t>
      </w:r>
      <w:r w:rsidRPr="00033A2D">
        <w:rPr>
          <w:b/>
          <w:bCs/>
        </w:rPr>
        <w:t xml:space="preserve"> </w:t>
      </w:r>
    </w:p>
    <w:p w14:paraId="776498C2" w14:textId="77777777" w:rsidR="00C3777C" w:rsidRPr="00033A2D" w:rsidRDefault="00C3777C" w:rsidP="00017617">
      <w:pPr>
        <w:pStyle w:val="Heading2"/>
        <w:spacing w:line="240" w:lineRule="auto"/>
        <w:rPr>
          <w:b/>
          <w:bCs/>
        </w:rPr>
      </w:pPr>
    </w:p>
    <w:p w14:paraId="694541FC" w14:textId="77777777" w:rsidR="00047502" w:rsidRPr="00033A2D" w:rsidRDefault="00C3777C" w:rsidP="00017617">
      <w:pPr>
        <w:pStyle w:val="Heading2"/>
        <w:spacing w:line="240" w:lineRule="auto"/>
        <w:rPr>
          <w:b/>
          <w:bCs/>
        </w:rPr>
      </w:pPr>
      <w:r w:rsidRPr="00033A2D">
        <w:rPr>
          <w:b/>
          <w:bCs/>
        </w:rPr>
        <w:t>Thurs</w:t>
      </w:r>
      <w:r w:rsidR="00047502" w:rsidRPr="00033A2D">
        <w:rPr>
          <w:b/>
          <w:bCs/>
        </w:rPr>
        <w:t xml:space="preserve"> 10/</w:t>
      </w:r>
      <w:r w:rsidR="00EF1C18">
        <w:rPr>
          <w:b/>
          <w:bCs/>
        </w:rPr>
        <w:t>6</w:t>
      </w:r>
    </w:p>
    <w:p w14:paraId="77DE692E" w14:textId="39A5ED64" w:rsidR="008625A3" w:rsidRDefault="008625A3" w:rsidP="008625A3">
      <w:pPr>
        <w:pStyle w:val="Heading3"/>
        <w:spacing w:line="240" w:lineRule="auto"/>
      </w:pPr>
      <w:bookmarkStart w:id="5" w:name="_Hlk111558968"/>
      <w:r w:rsidRPr="00033A2D">
        <w:t>prep before class:</w:t>
      </w:r>
      <w:r>
        <w:t xml:space="preserve"> </w:t>
      </w:r>
    </w:p>
    <w:p w14:paraId="2D90E354" w14:textId="36F7DE27" w:rsidR="008625A3" w:rsidRPr="008625A3" w:rsidRDefault="008625A3" w:rsidP="008625A3">
      <w:pPr>
        <w:pStyle w:val="ListParagraph"/>
        <w:numPr>
          <w:ilvl w:val="0"/>
          <w:numId w:val="45"/>
        </w:numPr>
      </w:pPr>
      <w:r>
        <w:t>Gather all your interview notes and bring them to class</w:t>
      </w:r>
    </w:p>
    <w:p w14:paraId="210155F6" w14:textId="02E47692" w:rsidR="00F52BEA" w:rsidRPr="00033A2D" w:rsidRDefault="00F52BEA" w:rsidP="00017617">
      <w:pPr>
        <w:pStyle w:val="Heading3"/>
        <w:spacing w:line="240" w:lineRule="auto"/>
      </w:pPr>
      <w:r w:rsidRPr="00033A2D">
        <w:t>in-class:</w:t>
      </w:r>
    </w:p>
    <w:p w14:paraId="1D385B0F" w14:textId="04D63833" w:rsidR="00A52723" w:rsidRDefault="00A52723" w:rsidP="00A52723">
      <w:pPr>
        <w:pStyle w:val="ListParagraph"/>
        <w:numPr>
          <w:ilvl w:val="0"/>
          <w:numId w:val="33"/>
        </w:numPr>
      </w:pPr>
      <w:r>
        <w:t xml:space="preserve">Read Simone Biles’ interview in </w:t>
      </w:r>
      <w:r w:rsidRPr="008625A3">
        <w:rPr>
          <w:i/>
          <w:iCs/>
        </w:rPr>
        <w:t>The Cut</w:t>
      </w:r>
      <w:r>
        <w:t xml:space="preserve"> (</w:t>
      </w:r>
      <w:hyperlink r:id="rId26" w:history="1">
        <w:r w:rsidRPr="008E14AE">
          <w:rPr>
            <w:rStyle w:val="Hyperlink"/>
            <w:rFonts w:cstheme="minorBidi"/>
          </w:rPr>
          <w:t>https://www.thecut.com/article/simone-biles-olympics-2021.html</w:t>
        </w:r>
      </w:hyperlink>
      <w:r>
        <w:t>)</w:t>
      </w:r>
    </w:p>
    <w:p w14:paraId="00B01770" w14:textId="47C6F162" w:rsidR="008625A3" w:rsidRDefault="00A52723" w:rsidP="00017617">
      <w:pPr>
        <w:pStyle w:val="ListParagraph"/>
        <w:numPr>
          <w:ilvl w:val="0"/>
          <w:numId w:val="33"/>
        </w:numPr>
        <w:spacing w:line="240" w:lineRule="auto"/>
        <w:jc w:val="left"/>
      </w:pPr>
      <w:r>
        <w:t>Profiling from interview</w:t>
      </w:r>
    </w:p>
    <w:p w14:paraId="362710E6" w14:textId="63933E5B" w:rsidR="00A52723" w:rsidRDefault="00A52723" w:rsidP="00017617">
      <w:pPr>
        <w:pStyle w:val="ListParagraph"/>
        <w:numPr>
          <w:ilvl w:val="0"/>
          <w:numId w:val="33"/>
        </w:numPr>
        <w:spacing w:line="240" w:lineRule="auto"/>
        <w:jc w:val="left"/>
      </w:pPr>
      <w:r>
        <w:t>Start writing the profile in class.</w:t>
      </w:r>
    </w:p>
    <w:bookmarkEnd w:id="5"/>
    <w:p w14:paraId="721D0226" w14:textId="77777777" w:rsidR="00F52BEA" w:rsidRPr="00033A2D" w:rsidRDefault="00C3777C" w:rsidP="00017617">
      <w:pPr>
        <w:pStyle w:val="Heading3"/>
        <w:spacing w:line="240" w:lineRule="auto"/>
      </w:pPr>
      <w:r w:rsidRPr="00033A2D">
        <w:t>After</w:t>
      </w:r>
      <w:r w:rsidR="00F52BEA" w:rsidRPr="00033A2D">
        <w:t xml:space="preserve"> class:</w:t>
      </w:r>
    </w:p>
    <w:p w14:paraId="5DE86650" w14:textId="43F4F533" w:rsidR="00F82447" w:rsidRPr="0005783B" w:rsidRDefault="00F52BEA" w:rsidP="00017617">
      <w:pPr>
        <w:pStyle w:val="ListParagraph"/>
        <w:numPr>
          <w:ilvl w:val="0"/>
          <w:numId w:val="33"/>
        </w:numPr>
        <w:spacing w:line="240" w:lineRule="auto"/>
        <w:jc w:val="left"/>
      </w:pPr>
      <w:r>
        <w:t xml:space="preserve">Submit </w:t>
      </w:r>
      <w:r w:rsidR="00A52723">
        <w:t>Draft 1</w:t>
      </w:r>
      <w:r>
        <w:t xml:space="preserve"> to BBL </w:t>
      </w:r>
      <w:r w:rsidR="00C3777C">
        <w:t xml:space="preserve">by 5pm </w:t>
      </w:r>
      <w:r w:rsidR="00A52723">
        <w:t>Monday</w:t>
      </w:r>
      <w:r w:rsidR="00C3777C">
        <w:t xml:space="preserve"> 10/</w:t>
      </w:r>
      <w:r w:rsidR="00A52723">
        <w:t>10 for conferences on Tuesday 10/11.</w:t>
      </w:r>
      <w:r w:rsidR="00A52723">
        <w:br/>
      </w:r>
      <w:r w:rsidR="008C4E56">
        <w:t>Submit Draft 1 to BBL by 5pm Tuesday 10/11 for conferences on Wednesday 10/12.</w:t>
      </w:r>
      <w:r w:rsidR="008C4E56">
        <w:br/>
        <w:t>Submit Draft 1 to BBL by 5pm Wednesday 10/12 for conferences on Thursday 10/13.</w:t>
      </w:r>
    </w:p>
    <w:bookmarkEnd w:id="2"/>
    <w:p w14:paraId="37A9E44E" w14:textId="7A0949AB" w:rsidR="00193D47" w:rsidRDefault="00193D47" w:rsidP="00017617">
      <w:pPr>
        <w:pStyle w:val="Heading1"/>
        <w:spacing w:line="240" w:lineRule="auto"/>
      </w:pPr>
      <w:r w:rsidRPr="00193D47">
        <w:t>Week 9</w:t>
      </w:r>
      <w:r w:rsidR="00F82447">
        <w:t xml:space="preserve"> </w:t>
      </w:r>
      <w:r w:rsidR="00842371">
        <w:t>(conference week</w:t>
      </w:r>
      <w:r w:rsidR="006820EE">
        <w:t xml:space="preserve"> on zoom</w:t>
      </w:r>
      <w:r w:rsidR="00842371">
        <w:t>)</w:t>
      </w:r>
    </w:p>
    <w:p w14:paraId="0BA844A1" w14:textId="77777777" w:rsidR="00047502" w:rsidRPr="00033A2D" w:rsidRDefault="00C3777C" w:rsidP="00017617">
      <w:pPr>
        <w:pStyle w:val="Heading2"/>
        <w:spacing w:line="240" w:lineRule="auto"/>
        <w:rPr>
          <w:b/>
          <w:bCs/>
        </w:rPr>
      </w:pPr>
      <w:r w:rsidRPr="00033A2D">
        <w:rPr>
          <w:b/>
          <w:bCs/>
        </w:rPr>
        <w:t>Tues</w:t>
      </w:r>
      <w:r w:rsidR="00193D47" w:rsidRPr="00033A2D">
        <w:rPr>
          <w:b/>
          <w:bCs/>
        </w:rPr>
        <w:t xml:space="preserve"> </w:t>
      </w:r>
      <w:r w:rsidR="00047502" w:rsidRPr="00033A2D">
        <w:rPr>
          <w:b/>
          <w:bCs/>
        </w:rPr>
        <w:t>10/1</w:t>
      </w:r>
      <w:r w:rsidR="00EF1C18">
        <w:rPr>
          <w:b/>
          <w:bCs/>
        </w:rPr>
        <w:t>1</w:t>
      </w:r>
      <w:r w:rsidR="00047502" w:rsidRPr="00033A2D">
        <w:rPr>
          <w:b/>
          <w:bCs/>
        </w:rPr>
        <w:t xml:space="preserve">  </w:t>
      </w:r>
    </w:p>
    <w:p w14:paraId="515D821E" w14:textId="77777777" w:rsidR="00047502" w:rsidRPr="00033A2D" w:rsidRDefault="00C3777C" w:rsidP="00017617">
      <w:pPr>
        <w:pStyle w:val="Heading2"/>
        <w:spacing w:line="240" w:lineRule="auto"/>
        <w:rPr>
          <w:b/>
          <w:bCs/>
        </w:rPr>
      </w:pPr>
      <w:r w:rsidRPr="00033A2D">
        <w:rPr>
          <w:b/>
          <w:bCs/>
        </w:rPr>
        <w:t>Thurs</w:t>
      </w:r>
      <w:r w:rsidR="00047502" w:rsidRPr="00033A2D">
        <w:rPr>
          <w:b/>
          <w:bCs/>
        </w:rPr>
        <w:t xml:space="preserve"> 10/1</w:t>
      </w:r>
      <w:r w:rsidR="00EF1C18">
        <w:rPr>
          <w:b/>
          <w:bCs/>
        </w:rPr>
        <w:t>3</w:t>
      </w:r>
      <w:r w:rsidR="00047502" w:rsidRPr="00033A2D">
        <w:rPr>
          <w:b/>
          <w:bCs/>
        </w:rPr>
        <w:t xml:space="preserve">  </w:t>
      </w:r>
    </w:p>
    <w:p w14:paraId="0B55AA7E" w14:textId="77777777" w:rsidR="00033A2D" w:rsidRPr="00033A2D" w:rsidRDefault="00033A2D" w:rsidP="00017617">
      <w:pPr>
        <w:pStyle w:val="Heading3"/>
        <w:spacing w:line="240" w:lineRule="auto"/>
      </w:pPr>
      <w:r w:rsidRPr="00033A2D">
        <w:t>prep before class:</w:t>
      </w:r>
    </w:p>
    <w:p w14:paraId="707A6555" w14:textId="77777777" w:rsidR="00033A2D" w:rsidRPr="00033A2D" w:rsidRDefault="00033A2D" w:rsidP="00017617">
      <w:pPr>
        <w:pStyle w:val="ListParagraph"/>
        <w:numPr>
          <w:ilvl w:val="0"/>
          <w:numId w:val="33"/>
        </w:numPr>
        <w:spacing w:line="240" w:lineRule="auto"/>
        <w:jc w:val="left"/>
      </w:pPr>
      <w:r>
        <w:t>Submit a complete rough draft (draft #1) to BBL before your conference day/time.</w:t>
      </w:r>
    </w:p>
    <w:p w14:paraId="228E6B9C" w14:textId="77777777" w:rsidR="00F52BEA" w:rsidRPr="00033A2D" w:rsidRDefault="00F52BEA" w:rsidP="00017617">
      <w:pPr>
        <w:pStyle w:val="Heading3"/>
        <w:spacing w:line="240" w:lineRule="auto"/>
      </w:pPr>
      <w:r w:rsidRPr="00033A2D">
        <w:t>in-class:</w:t>
      </w:r>
    </w:p>
    <w:p w14:paraId="4CC311B8" w14:textId="69D093A9" w:rsidR="00C3777C" w:rsidRDefault="00F52BEA" w:rsidP="00017617">
      <w:pPr>
        <w:pStyle w:val="ListParagraph"/>
        <w:numPr>
          <w:ilvl w:val="0"/>
          <w:numId w:val="33"/>
        </w:numPr>
        <w:spacing w:line="240" w:lineRule="auto"/>
        <w:jc w:val="left"/>
      </w:pPr>
      <w:r>
        <w:t xml:space="preserve">Teacher-student conferences </w:t>
      </w:r>
      <w:r w:rsidR="006820EE">
        <w:t xml:space="preserve">on zoom </w:t>
      </w:r>
      <w:r>
        <w:t xml:space="preserve">take the place of regular class meetings this week. </w:t>
      </w:r>
    </w:p>
    <w:p w14:paraId="728B95B5" w14:textId="77777777" w:rsidR="00193D47" w:rsidRPr="00F52BEA" w:rsidRDefault="00193D47" w:rsidP="00017617">
      <w:pPr>
        <w:pStyle w:val="Heading1"/>
        <w:spacing w:line="240" w:lineRule="auto"/>
      </w:pPr>
      <w:r w:rsidRPr="00F52BEA">
        <w:t>Week 10</w:t>
      </w:r>
      <w:r w:rsidR="00842371" w:rsidRPr="00F52BEA">
        <w:t xml:space="preserve"> </w:t>
      </w:r>
    </w:p>
    <w:p w14:paraId="6FFB4719" w14:textId="77777777" w:rsidR="008F2590" w:rsidRPr="00033A2D" w:rsidRDefault="00C3777C" w:rsidP="00017617">
      <w:pPr>
        <w:rPr>
          <w:rStyle w:val="Heading2Char"/>
          <w:b/>
          <w:bCs/>
        </w:rPr>
      </w:pPr>
      <w:r w:rsidRPr="00033A2D">
        <w:rPr>
          <w:rStyle w:val="Heading2Char"/>
          <w:b/>
          <w:bCs/>
        </w:rPr>
        <w:t>Tues</w:t>
      </w:r>
      <w:r w:rsidR="00193D47" w:rsidRPr="00033A2D">
        <w:rPr>
          <w:rStyle w:val="Heading2Char"/>
          <w:b/>
          <w:bCs/>
        </w:rPr>
        <w:t xml:space="preserve"> </w:t>
      </w:r>
      <w:r w:rsidR="0097430B" w:rsidRPr="00033A2D">
        <w:rPr>
          <w:rStyle w:val="Heading2Char"/>
          <w:b/>
          <w:bCs/>
        </w:rPr>
        <w:t>10/</w:t>
      </w:r>
      <w:r w:rsidR="00A327F8" w:rsidRPr="00033A2D">
        <w:rPr>
          <w:rStyle w:val="Heading2Char"/>
          <w:b/>
          <w:bCs/>
        </w:rPr>
        <w:t>1</w:t>
      </w:r>
      <w:r w:rsidR="00EF1C18">
        <w:rPr>
          <w:rStyle w:val="Heading2Char"/>
          <w:b/>
          <w:bCs/>
        </w:rPr>
        <w:t>8</w:t>
      </w:r>
      <w:r w:rsidR="008F2590" w:rsidRPr="00033A2D">
        <w:rPr>
          <w:rStyle w:val="Heading2Char"/>
          <w:b/>
          <w:bCs/>
        </w:rPr>
        <w:t xml:space="preserve">  </w:t>
      </w:r>
    </w:p>
    <w:p w14:paraId="15E37E26" w14:textId="77777777" w:rsidR="00F52BEA" w:rsidRPr="00033A2D" w:rsidRDefault="00F52BEA" w:rsidP="00017617">
      <w:pPr>
        <w:pStyle w:val="Heading3"/>
        <w:spacing w:line="240" w:lineRule="auto"/>
      </w:pPr>
      <w:r w:rsidRPr="00033A2D">
        <w:t>in-class:</w:t>
      </w:r>
    </w:p>
    <w:p w14:paraId="536B3937" w14:textId="77777777" w:rsidR="00F52BEA" w:rsidRDefault="00F52BEA" w:rsidP="00017617">
      <w:pPr>
        <w:pStyle w:val="ListParagraph"/>
        <w:numPr>
          <w:ilvl w:val="0"/>
          <w:numId w:val="33"/>
        </w:numPr>
        <w:spacing w:line="240" w:lineRule="auto"/>
        <w:jc w:val="left"/>
      </w:pPr>
      <w:r w:rsidRPr="00F52BEA">
        <w:t>Refining the draft and incorporating first-hand experience.</w:t>
      </w:r>
    </w:p>
    <w:p w14:paraId="537EE2C6" w14:textId="77777777" w:rsidR="00F52BEA" w:rsidRPr="00D2303B" w:rsidRDefault="00C3777C" w:rsidP="00017617">
      <w:pPr>
        <w:pStyle w:val="ListParagraph"/>
        <w:numPr>
          <w:ilvl w:val="0"/>
          <w:numId w:val="33"/>
        </w:numPr>
        <w:spacing w:line="240" w:lineRule="auto"/>
        <w:jc w:val="left"/>
        <w:rPr>
          <w:rStyle w:val="Heading2Char"/>
          <w:smallCaps w:val="0"/>
          <w:spacing w:val="0"/>
          <w:sz w:val="24"/>
          <w:szCs w:val="24"/>
        </w:rPr>
      </w:pPr>
      <w:r>
        <w:t>Topic sentences</w:t>
      </w:r>
    </w:p>
    <w:p w14:paraId="45CEA012" w14:textId="77777777" w:rsidR="008F2590" w:rsidRPr="00033A2D" w:rsidRDefault="00C3777C" w:rsidP="00017617">
      <w:pPr>
        <w:rPr>
          <w:rStyle w:val="Heading2Char"/>
          <w:b/>
          <w:bCs/>
        </w:rPr>
      </w:pPr>
      <w:r w:rsidRPr="00033A2D">
        <w:rPr>
          <w:rStyle w:val="Heading2Char"/>
          <w:b/>
          <w:bCs/>
        </w:rPr>
        <w:t>Thurs</w:t>
      </w:r>
      <w:r w:rsidR="008F2590" w:rsidRPr="00033A2D">
        <w:rPr>
          <w:rStyle w:val="Heading2Char"/>
          <w:b/>
          <w:bCs/>
        </w:rPr>
        <w:t xml:space="preserve"> 10/2</w:t>
      </w:r>
      <w:r w:rsidR="00EF1C18">
        <w:rPr>
          <w:rStyle w:val="Heading2Char"/>
          <w:b/>
          <w:bCs/>
        </w:rPr>
        <w:t>0</w:t>
      </w:r>
      <w:r w:rsidR="008F2590" w:rsidRPr="00033A2D">
        <w:rPr>
          <w:rStyle w:val="Heading2Char"/>
          <w:b/>
          <w:bCs/>
        </w:rPr>
        <w:t xml:space="preserve">  </w:t>
      </w:r>
    </w:p>
    <w:p w14:paraId="22DF99B9" w14:textId="77777777" w:rsidR="00033A2D" w:rsidRPr="00033A2D" w:rsidRDefault="00033A2D" w:rsidP="00017617">
      <w:pPr>
        <w:pStyle w:val="Heading3"/>
        <w:spacing w:line="240" w:lineRule="auto"/>
      </w:pPr>
      <w:r w:rsidRPr="00033A2D">
        <w:t>prep before class:</w:t>
      </w:r>
    </w:p>
    <w:p w14:paraId="7719171C" w14:textId="77777777" w:rsidR="00033A2D" w:rsidRPr="00D2303B" w:rsidRDefault="00033A2D" w:rsidP="00017617">
      <w:pPr>
        <w:pStyle w:val="ListParagraph"/>
        <w:numPr>
          <w:ilvl w:val="0"/>
          <w:numId w:val="33"/>
        </w:numPr>
        <w:spacing w:line="240" w:lineRule="auto"/>
        <w:jc w:val="left"/>
        <w:rPr>
          <w:b/>
          <w:bCs/>
        </w:rPr>
      </w:pPr>
      <w:r w:rsidRPr="00F52BEA">
        <w:t>Submit a revised draft (draft #2) to BBL before class begins</w:t>
      </w:r>
    </w:p>
    <w:p w14:paraId="18988343" w14:textId="77777777" w:rsidR="00F52BEA" w:rsidRPr="00033A2D" w:rsidRDefault="00F52BEA" w:rsidP="00017617">
      <w:pPr>
        <w:pStyle w:val="Heading3"/>
        <w:spacing w:line="240" w:lineRule="auto"/>
      </w:pPr>
      <w:r w:rsidRPr="00033A2D">
        <w:t>in-class:</w:t>
      </w:r>
    </w:p>
    <w:p w14:paraId="2DF05F02" w14:textId="1BA85722" w:rsidR="00F52BEA" w:rsidRPr="00F52BEA" w:rsidRDefault="00F52BEA" w:rsidP="00017617">
      <w:pPr>
        <w:pStyle w:val="ListParagraph"/>
        <w:numPr>
          <w:ilvl w:val="0"/>
          <w:numId w:val="33"/>
        </w:numPr>
        <w:spacing w:line="240" w:lineRule="auto"/>
        <w:jc w:val="left"/>
      </w:pPr>
      <w:r w:rsidRPr="00F52BEA">
        <w:t xml:space="preserve">Peer review </w:t>
      </w:r>
      <w:r w:rsidR="001876C0">
        <w:t>and revision</w:t>
      </w:r>
    </w:p>
    <w:p w14:paraId="79799602" w14:textId="77777777" w:rsidR="00B31A7F" w:rsidRPr="00033A2D" w:rsidRDefault="00B31A7F" w:rsidP="00017617">
      <w:pPr>
        <w:pStyle w:val="Heading2"/>
        <w:spacing w:line="240" w:lineRule="auto"/>
        <w:rPr>
          <w:b/>
          <w:bCs/>
        </w:rPr>
      </w:pPr>
      <w:r w:rsidRPr="00033A2D">
        <w:rPr>
          <w:b/>
          <w:bCs/>
        </w:rPr>
        <w:t>Sunday 10/2</w:t>
      </w:r>
      <w:r w:rsidR="00EF1C18">
        <w:rPr>
          <w:b/>
          <w:bCs/>
        </w:rPr>
        <w:t>3</w:t>
      </w:r>
    </w:p>
    <w:p w14:paraId="487CB31A" w14:textId="77777777" w:rsidR="00B31A7F" w:rsidRPr="00B31A7F" w:rsidRDefault="00F52BEA" w:rsidP="00017617">
      <w:pPr>
        <w:pStyle w:val="Heading3"/>
        <w:spacing w:line="240" w:lineRule="auto"/>
      </w:pPr>
      <w:r w:rsidRPr="00033A2D">
        <w:t>Profile</w:t>
      </w:r>
      <w:r w:rsidR="00B31A7F" w:rsidRPr="00033A2D">
        <w:t xml:space="preserve"> Due to </w:t>
      </w:r>
      <w:r w:rsidRPr="00033A2D">
        <w:t>BBL</w:t>
      </w:r>
      <w:r w:rsidR="00B31A7F" w:rsidRPr="00033A2D">
        <w:t xml:space="preserve"> by 11pm</w:t>
      </w:r>
    </w:p>
    <w:p w14:paraId="72EFC755" w14:textId="77777777" w:rsidR="00193D47" w:rsidRPr="00193D47" w:rsidRDefault="00193D47" w:rsidP="00017617">
      <w:pPr>
        <w:pStyle w:val="Heading1"/>
        <w:spacing w:line="240" w:lineRule="auto"/>
      </w:pPr>
      <w:r w:rsidRPr="00193D47">
        <w:t>Week 11</w:t>
      </w:r>
    </w:p>
    <w:p w14:paraId="73BEEE61" w14:textId="77777777" w:rsidR="008F2590" w:rsidRPr="00033A2D" w:rsidRDefault="00C3777C" w:rsidP="00017617">
      <w:pPr>
        <w:pStyle w:val="Heading2"/>
        <w:spacing w:line="240" w:lineRule="auto"/>
        <w:rPr>
          <w:b/>
          <w:bCs/>
        </w:rPr>
      </w:pPr>
      <w:r w:rsidRPr="00033A2D">
        <w:rPr>
          <w:b/>
          <w:bCs/>
        </w:rPr>
        <w:t>Tues</w:t>
      </w:r>
      <w:r w:rsidR="00193D47" w:rsidRPr="00033A2D">
        <w:rPr>
          <w:b/>
          <w:bCs/>
        </w:rPr>
        <w:t xml:space="preserve"> </w:t>
      </w:r>
      <w:r w:rsidR="008F2590" w:rsidRPr="00033A2D">
        <w:rPr>
          <w:b/>
          <w:bCs/>
        </w:rPr>
        <w:t>10/2</w:t>
      </w:r>
      <w:r w:rsidR="00EF1C18">
        <w:rPr>
          <w:b/>
          <w:bCs/>
        </w:rPr>
        <w:t>5</w:t>
      </w:r>
      <w:r w:rsidR="008F2590" w:rsidRPr="00033A2D">
        <w:rPr>
          <w:b/>
          <w:bCs/>
        </w:rPr>
        <w:t xml:space="preserve">  </w:t>
      </w:r>
    </w:p>
    <w:p w14:paraId="7ECBEBA8" w14:textId="77777777" w:rsidR="00033A2D" w:rsidRPr="00033A2D" w:rsidRDefault="00033A2D" w:rsidP="00017617">
      <w:pPr>
        <w:pStyle w:val="Heading3"/>
        <w:spacing w:line="240" w:lineRule="auto"/>
      </w:pPr>
      <w:r w:rsidRPr="00033A2D">
        <w:t>prep before class:</w:t>
      </w:r>
    </w:p>
    <w:p w14:paraId="434FB2AE" w14:textId="49852808" w:rsidR="0081344E" w:rsidRDefault="006B26CC" w:rsidP="0081344E">
      <w:pPr>
        <w:pStyle w:val="ListParagraph"/>
        <w:numPr>
          <w:ilvl w:val="0"/>
          <w:numId w:val="33"/>
        </w:numPr>
        <w:spacing w:line="240" w:lineRule="auto"/>
        <w:jc w:val="left"/>
      </w:pPr>
      <w:r>
        <w:t xml:space="preserve">Read The NYT’s review of </w:t>
      </w:r>
      <w:r w:rsidRPr="006B26CC">
        <w:rPr>
          <w:i/>
          <w:iCs/>
        </w:rPr>
        <w:t>Everything, Everywhere, All at Once</w:t>
      </w:r>
      <w:r>
        <w:t xml:space="preserve"> (</w:t>
      </w:r>
      <w:hyperlink r:id="rId27" w:history="1">
        <w:r w:rsidRPr="004A1B0E">
          <w:rPr>
            <w:rStyle w:val="Hyperlink"/>
            <w:rFonts w:cstheme="minorBidi"/>
          </w:rPr>
          <w:t>https://www.nytimes.com/2022/03/24/movies/everything-everywhere-all-at-once-review.html</w:t>
        </w:r>
      </w:hyperlink>
      <w:r>
        <w:t>)</w:t>
      </w:r>
      <w:r w:rsidR="0026649D">
        <w:t xml:space="preserve"> and watch Chris </w:t>
      </w:r>
      <w:proofErr w:type="spellStart"/>
      <w:r w:rsidR="0026649D">
        <w:t>Stuckman’s</w:t>
      </w:r>
      <w:proofErr w:type="spellEnd"/>
      <w:r w:rsidR="0026649D">
        <w:t xml:space="preserve"> review of the same</w:t>
      </w:r>
      <w:r w:rsidR="0081344E">
        <w:t xml:space="preserve"> </w:t>
      </w:r>
      <w:r w:rsidR="0026649D">
        <w:t>(</w:t>
      </w:r>
      <w:hyperlink r:id="rId28" w:history="1">
        <w:r w:rsidR="0026649D" w:rsidRPr="0081344E">
          <w:rPr>
            <w:rStyle w:val="Hyperlink"/>
            <w:rFonts w:cstheme="minorBidi"/>
          </w:rPr>
          <w:t>https://www.youtube.com/watch?v=UgnqTdYkI_U</w:t>
        </w:r>
      </w:hyperlink>
      <w:r w:rsidR="0026649D">
        <w:t>)</w:t>
      </w:r>
      <w:r w:rsidR="0081344E">
        <w:t>.</w:t>
      </w:r>
    </w:p>
    <w:p w14:paraId="145DA695" w14:textId="3F155962" w:rsidR="0081344E" w:rsidRPr="00033A2D" w:rsidRDefault="0081344E" w:rsidP="0081344E">
      <w:pPr>
        <w:pStyle w:val="ListParagraph"/>
        <w:numPr>
          <w:ilvl w:val="0"/>
          <w:numId w:val="33"/>
        </w:numPr>
        <w:spacing w:line="240" w:lineRule="auto"/>
        <w:jc w:val="left"/>
      </w:pPr>
      <w:r>
        <w:t>NYT’s Advice on how to write a review (</w:t>
      </w:r>
      <w:hyperlink r:id="rId29" w:history="1">
        <w:r w:rsidRPr="004410CF">
          <w:rPr>
            <w:rStyle w:val="Hyperlink"/>
            <w:rFonts w:cstheme="minorBidi"/>
          </w:rPr>
          <w:t>https://www.nytimes.com/2021/11/16/learning/want-to-write-a-review-heres-advice-from-new-york-times-critics.html</w:t>
        </w:r>
      </w:hyperlink>
      <w:r>
        <w:t xml:space="preserve">) </w:t>
      </w:r>
    </w:p>
    <w:p w14:paraId="114B3669" w14:textId="77777777" w:rsidR="00F52BEA" w:rsidRPr="00033A2D" w:rsidRDefault="00F52BEA" w:rsidP="00017617">
      <w:pPr>
        <w:pStyle w:val="Heading3"/>
        <w:spacing w:line="240" w:lineRule="auto"/>
      </w:pPr>
      <w:r w:rsidRPr="00033A2D">
        <w:t>in-class:</w:t>
      </w:r>
    </w:p>
    <w:p w14:paraId="26B472F6" w14:textId="248CF524" w:rsidR="0081344E" w:rsidRDefault="0081344E" w:rsidP="00017617">
      <w:pPr>
        <w:pStyle w:val="ListParagraph"/>
        <w:numPr>
          <w:ilvl w:val="0"/>
          <w:numId w:val="33"/>
        </w:numPr>
        <w:spacing w:line="240" w:lineRule="auto"/>
        <w:jc w:val="left"/>
      </w:pPr>
      <w:r>
        <w:t>Self-assessment of the Profile assignment</w:t>
      </w:r>
    </w:p>
    <w:p w14:paraId="12FDD181" w14:textId="01AEB723" w:rsidR="00C3777C" w:rsidRDefault="00F52BEA" w:rsidP="00017617">
      <w:pPr>
        <w:pStyle w:val="ListParagraph"/>
        <w:numPr>
          <w:ilvl w:val="0"/>
          <w:numId w:val="33"/>
        </w:numPr>
        <w:spacing w:line="240" w:lineRule="auto"/>
        <w:jc w:val="left"/>
      </w:pPr>
      <w:r>
        <w:t>Introduction to the evaluation essay</w:t>
      </w:r>
      <w:r w:rsidR="00C3777C">
        <w:t xml:space="preserve"> including appropriate criteria </w:t>
      </w:r>
    </w:p>
    <w:p w14:paraId="4C7D5FFD" w14:textId="0E27A155" w:rsidR="0081344E" w:rsidRDefault="0081344E" w:rsidP="00017617">
      <w:pPr>
        <w:pStyle w:val="ListParagraph"/>
        <w:numPr>
          <w:ilvl w:val="0"/>
          <w:numId w:val="33"/>
        </w:numPr>
        <w:spacing w:line="240" w:lineRule="auto"/>
        <w:jc w:val="left"/>
      </w:pPr>
      <w:r>
        <w:t>Read and study movie reviews</w:t>
      </w:r>
    </w:p>
    <w:p w14:paraId="2164E50A" w14:textId="51569569" w:rsidR="0081344E" w:rsidRDefault="0081344E" w:rsidP="00017617">
      <w:pPr>
        <w:pStyle w:val="ListParagraph"/>
        <w:numPr>
          <w:ilvl w:val="0"/>
          <w:numId w:val="33"/>
        </w:numPr>
        <w:spacing w:line="240" w:lineRule="auto"/>
        <w:jc w:val="left"/>
      </w:pPr>
      <w:r>
        <w:t>Daily quiz</w:t>
      </w:r>
    </w:p>
    <w:p w14:paraId="37E477EC" w14:textId="77777777" w:rsidR="00193D47" w:rsidRPr="00033A2D" w:rsidRDefault="00C3777C" w:rsidP="00017617">
      <w:pPr>
        <w:pStyle w:val="Heading2"/>
        <w:spacing w:line="240" w:lineRule="auto"/>
        <w:rPr>
          <w:b/>
          <w:bCs/>
        </w:rPr>
      </w:pPr>
      <w:r w:rsidRPr="00033A2D">
        <w:rPr>
          <w:b/>
          <w:bCs/>
        </w:rPr>
        <w:t>Thurs</w:t>
      </w:r>
      <w:r w:rsidR="008F2590" w:rsidRPr="00033A2D">
        <w:rPr>
          <w:b/>
          <w:bCs/>
        </w:rPr>
        <w:t xml:space="preserve"> 1</w:t>
      </w:r>
      <w:r w:rsidR="00A327F8" w:rsidRPr="00033A2D">
        <w:rPr>
          <w:b/>
          <w:bCs/>
        </w:rPr>
        <w:t>0/2</w:t>
      </w:r>
      <w:r w:rsidR="00EF1C18">
        <w:rPr>
          <w:b/>
          <w:bCs/>
        </w:rPr>
        <w:t>7</w:t>
      </w:r>
    </w:p>
    <w:p w14:paraId="7C7A52A5" w14:textId="47B1759F" w:rsidR="00D539F2" w:rsidRDefault="00D539F2" w:rsidP="00352855">
      <w:pPr>
        <w:pStyle w:val="Heading3"/>
        <w:spacing w:line="240" w:lineRule="auto"/>
      </w:pPr>
      <w:r w:rsidRPr="00033A2D">
        <w:t>prep before class:</w:t>
      </w:r>
    </w:p>
    <w:p w14:paraId="23DE8EA7" w14:textId="77777777" w:rsidR="0081344E" w:rsidRDefault="0081344E" w:rsidP="0081344E">
      <w:pPr>
        <w:pStyle w:val="ListParagraph"/>
        <w:numPr>
          <w:ilvl w:val="0"/>
          <w:numId w:val="33"/>
        </w:numPr>
        <w:spacing w:line="240" w:lineRule="auto"/>
        <w:jc w:val="left"/>
      </w:pPr>
      <w:r>
        <w:t xml:space="preserve">Read some amazon product reviews and bring your </w:t>
      </w:r>
      <w:proofErr w:type="spellStart"/>
      <w:r>
        <w:t>favourite</w:t>
      </w:r>
      <w:proofErr w:type="spellEnd"/>
      <w:r>
        <w:t xml:space="preserve"> reviews to class.</w:t>
      </w:r>
    </w:p>
    <w:p w14:paraId="1171D1CA" w14:textId="77777777" w:rsidR="0081344E" w:rsidRDefault="0081344E" w:rsidP="0081344E">
      <w:pPr>
        <w:pStyle w:val="ListParagraph"/>
        <w:numPr>
          <w:ilvl w:val="0"/>
          <w:numId w:val="33"/>
        </w:numPr>
      </w:pPr>
      <w:r>
        <w:t xml:space="preserve">Read a review of park seats in </w:t>
      </w:r>
      <w:r w:rsidRPr="00305430">
        <w:rPr>
          <w:i/>
          <w:iCs/>
        </w:rPr>
        <w:t>Street Railway Review</w:t>
      </w:r>
      <w:r>
        <w:t xml:space="preserve"> (vol. xv, no. I, pg. 64) [pdf to be uploaded on BBL]</w:t>
      </w:r>
    </w:p>
    <w:p w14:paraId="70CDD7D9" w14:textId="57871434" w:rsidR="0081344E" w:rsidRDefault="0081344E" w:rsidP="0081344E">
      <w:pPr>
        <w:pStyle w:val="ListParagraph"/>
        <w:numPr>
          <w:ilvl w:val="0"/>
          <w:numId w:val="33"/>
        </w:numPr>
        <w:jc w:val="left"/>
      </w:pPr>
      <w:r>
        <w:t xml:space="preserve">Watch the review of the Nothing Phone on </w:t>
      </w:r>
      <w:r w:rsidRPr="00786CB0">
        <w:rPr>
          <w:i/>
          <w:iCs/>
        </w:rPr>
        <w:t>YouTube</w:t>
      </w:r>
      <w:r>
        <w:t xml:space="preserve"> by </w:t>
      </w:r>
      <w:proofErr w:type="spellStart"/>
      <w:r>
        <w:t>Mrwhosetheboss</w:t>
      </w:r>
      <w:proofErr w:type="spellEnd"/>
      <w:r>
        <w:t xml:space="preserve"> (</w:t>
      </w:r>
      <w:hyperlink r:id="rId30" w:history="1">
        <w:r w:rsidRPr="008E14AE">
          <w:rPr>
            <w:rStyle w:val="Hyperlink"/>
            <w:rFonts w:cstheme="minorBidi"/>
          </w:rPr>
          <w:t>https://www.youtube.com/watch?v=KAIJB6usEZ0</w:t>
        </w:r>
      </w:hyperlink>
      <w:r>
        <w:t>)</w:t>
      </w:r>
    </w:p>
    <w:p w14:paraId="4BF41A39" w14:textId="77777777" w:rsidR="00D539F2" w:rsidRPr="00033A2D" w:rsidRDefault="00D539F2" w:rsidP="00017617">
      <w:pPr>
        <w:pStyle w:val="Heading3"/>
        <w:spacing w:line="240" w:lineRule="auto"/>
      </w:pPr>
      <w:r w:rsidRPr="00033A2D">
        <w:t>in-class:</w:t>
      </w:r>
    </w:p>
    <w:p w14:paraId="2C1A93FA" w14:textId="2E67138A" w:rsidR="0081344E" w:rsidRDefault="0081344E" w:rsidP="00194C72">
      <w:pPr>
        <w:pStyle w:val="ListParagraph"/>
        <w:numPr>
          <w:ilvl w:val="0"/>
          <w:numId w:val="33"/>
        </w:numPr>
        <w:spacing w:line="240" w:lineRule="auto"/>
        <w:jc w:val="left"/>
      </w:pPr>
      <w:r>
        <w:t>Daily Quiz</w:t>
      </w:r>
    </w:p>
    <w:p w14:paraId="565CD84F" w14:textId="77777777" w:rsidR="0081344E" w:rsidRDefault="0081344E" w:rsidP="0081344E">
      <w:pPr>
        <w:pStyle w:val="ListParagraph"/>
        <w:numPr>
          <w:ilvl w:val="0"/>
          <w:numId w:val="33"/>
        </w:numPr>
        <w:spacing w:line="240" w:lineRule="auto"/>
        <w:jc w:val="left"/>
      </w:pPr>
      <w:r>
        <w:t>Write a mini review of an inanimate object in the classroom</w:t>
      </w:r>
    </w:p>
    <w:p w14:paraId="4423043A" w14:textId="491819AB" w:rsidR="0081344E" w:rsidRDefault="0081344E" w:rsidP="0081344E">
      <w:pPr>
        <w:pStyle w:val="ListParagraph"/>
        <w:numPr>
          <w:ilvl w:val="0"/>
          <w:numId w:val="33"/>
        </w:numPr>
        <w:spacing w:line="240" w:lineRule="auto"/>
        <w:jc w:val="left"/>
      </w:pPr>
      <w:r>
        <w:t>Brainstorm ideas for the essay</w:t>
      </w:r>
    </w:p>
    <w:p w14:paraId="06878241" w14:textId="77777777" w:rsidR="0081344E" w:rsidRDefault="0081344E" w:rsidP="0081344E">
      <w:pPr>
        <w:pStyle w:val="ListParagraph"/>
        <w:numPr>
          <w:ilvl w:val="0"/>
          <w:numId w:val="33"/>
        </w:numPr>
        <w:spacing w:line="240" w:lineRule="auto"/>
        <w:jc w:val="left"/>
      </w:pPr>
      <w:r>
        <w:t>Outlining for the evaluation essay</w:t>
      </w:r>
    </w:p>
    <w:p w14:paraId="3C9DA31E" w14:textId="77777777" w:rsidR="0081344E" w:rsidRDefault="0081344E" w:rsidP="0081344E">
      <w:pPr>
        <w:pStyle w:val="ListParagraph"/>
        <w:numPr>
          <w:ilvl w:val="0"/>
          <w:numId w:val="0"/>
        </w:numPr>
        <w:spacing w:line="240" w:lineRule="auto"/>
        <w:ind w:left="720"/>
        <w:jc w:val="left"/>
      </w:pPr>
    </w:p>
    <w:p w14:paraId="02659B8D" w14:textId="77777777" w:rsidR="0081344E" w:rsidRDefault="0081344E" w:rsidP="0081344E"/>
    <w:p w14:paraId="18176643" w14:textId="77777777" w:rsidR="00193D47" w:rsidRPr="00193D47" w:rsidRDefault="00193D47" w:rsidP="00017617">
      <w:pPr>
        <w:pStyle w:val="Heading1"/>
        <w:spacing w:line="240" w:lineRule="auto"/>
      </w:pPr>
      <w:r w:rsidRPr="00193D47">
        <w:t>Week 12</w:t>
      </w:r>
      <w:r w:rsidR="00FA5038">
        <w:t xml:space="preserve"> </w:t>
      </w:r>
    </w:p>
    <w:p w14:paraId="6FB2FA55" w14:textId="14729652" w:rsidR="0026649D" w:rsidRPr="00977D11" w:rsidRDefault="00C3777C" w:rsidP="00977D11">
      <w:pPr>
        <w:pStyle w:val="Heading2"/>
        <w:spacing w:line="240" w:lineRule="auto"/>
        <w:rPr>
          <w:b/>
          <w:bCs/>
        </w:rPr>
      </w:pPr>
      <w:r w:rsidRPr="00033A2D">
        <w:rPr>
          <w:b/>
          <w:bCs/>
        </w:rPr>
        <w:t>Tues</w:t>
      </w:r>
      <w:r w:rsidR="00193D47" w:rsidRPr="00033A2D">
        <w:rPr>
          <w:b/>
          <w:bCs/>
        </w:rPr>
        <w:t xml:space="preserve"> </w:t>
      </w:r>
      <w:r w:rsidR="008F2590" w:rsidRPr="00033A2D">
        <w:rPr>
          <w:b/>
          <w:bCs/>
        </w:rPr>
        <w:t>11/</w:t>
      </w:r>
      <w:r w:rsidR="00EF1C18">
        <w:rPr>
          <w:b/>
          <w:bCs/>
        </w:rPr>
        <w:t>1</w:t>
      </w:r>
      <w:r w:rsidR="008F2590" w:rsidRPr="00033A2D">
        <w:rPr>
          <w:b/>
          <w:bCs/>
        </w:rPr>
        <w:t xml:space="preserve">  </w:t>
      </w:r>
    </w:p>
    <w:p w14:paraId="32B787D5" w14:textId="77777777" w:rsidR="001876C0" w:rsidRDefault="001876C0" w:rsidP="001876C0">
      <w:pPr>
        <w:pStyle w:val="Heading3"/>
        <w:spacing w:line="240" w:lineRule="auto"/>
      </w:pPr>
      <w:r w:rsidRPr="00033A2D">
        <w:t>prep before class:</w:t>
      </w:r>
    </w:p>
    <w:p w14:paraId="5DF4A0F5" w14:textId="46A09FFB" w:rsidR="0081344E" w:rsidRDefault="0081344E" w:rsidP="0081344E">
      <w:pPr>
        <w:pStyle w:val="ListParagraph"/>
        <w:numPr>
          <w:ilvl w:val="0"/>
          <w:numId w:val="33"/>
        </w:numPr>
        <w:spacing w:line="240" w:lineRule="auto"/>
        <w:jc w:val="left"/>
      </w:pPr>
      <w:r>
        <w:t xml:space="preserve">Go on a solo tour of the campus </w:t>
      </w:r>
      <w:r>
        <w:t>to select an object or watch a movie in the weekend. Then</w:t>
      </w:r>
      <w:r>
        <w:t xml:space="preserve"> select your topic</w:t>
      </w:r>
      <w:r>
        <w:t>.</w:t>
      </w:r>
    </w:p>
    <w:p w14:paraId="0CCFC766" w14:textId="1B262D23" w:rsidR="0081344E" w:rsidRPr="00033A2D" w:rsidRDefault="0081344E" w:rsidP="0081344E">
      <w:pPr>
        <w:pStyle w:val="ListParagraph"/>
        <w:numPr>
          <w:ilvl w:val="0"/>
          <w:numId w:val="33"/>
        </w:numPr>
        <w:spacing w:line="240" w:lineRule="auto"/>
        <w:jc w:val="left"/>
      </w:pPr>
      <w:r>
        <w:t>Topic Proposal due to BBL before class begins</w:t>
      </w:r>
      <w:r>
        <w:t>.</w:t>
      </w:r>
    </w:p>
    <w:p w14:paraId="1CD6865A" w14:textId="183FFB11" w:rsidR="00F52BEA" w:rsidRPr="00033A2D" w:rsidRDefault="00F52BEA" w:rsidP="00017617">
      <w:pPr>
        <w:pStyle w:val="Heading3"/>
        <w:spacing w:line="240" w:lineRule="auto"/>
      </w:pPr>
      <w:r w:rsidRPr="00033A2D">
        <w:t>in-class:</w:t>
      </w:r>
    </w:p>
    <w:p w14:paraId="3665312E" w14:textId="6231A13F" w:rsidR="0081344E" w:rsidRDefault="0081344E" w:rsidP="0081344E">
      <w:pPr>
        <w:pStyle w:val="ListParagraph"/>
        <w:numPr>
          <w:ilvl w:val="0"/>
          <w:numId w:val="33"/>
        </w:numPr>
        <w:spacing w:line="240" w:lineRule="auto"/>
        <w:jc w:val="left"/>
      </w:pPr>
      <w:r>
        <w:t>Write about your findings around the campus</w:t>
      </w:r>
      <w:r>
        <w:t xml:space="preserve"> / the movie you watched in the weekend</w:t>
      </w:r>
      <w:r>
        <w:t xml:space="preserve"> and the reason behind your topic selection.</w:t>
      </w:r>
    </w:p>
    <w:p w14:paraId="5875F9A7" w14:textId="77777777" w:rsidR="0081344E" w:rsidRDefault="0081344E" w:rsidP="0081344E">
      <w:pPr>
        <w:pStyle w:val="ListParagraph"/>
        <w:numPr>
          <w:ilvl w:val="0"/>
          <w:numId w:val="33"/>
        </w:numPr>
        <w:spacing w:line="240" w:lineRule="auto"/>
        <w:jc w:val="left"/>
      </w:pPr>
      <w:r>
        <w:t>Work from topic proposals to generate criteria and evidence</w:t>
      </w:r>
    </w:p>
    <w:p w14:paraId="6CECE224" w14:textId="6E61C7BA" w:rsidR="00F52BEA" w:rsidRDefault="00F52BEA" w:rsidP="00017617">
      <w:pPr>
        <w:pStyle w:val="ListParagraph"/>
        <w:numPr>
          <w:ilvl w:val="0"/>
          <w:numId w:val="33"/>
        </w:numPr>
        <w:spacing w:line="240" w:lineRule="auto"/>
        <w:jc w:val="left"/>
      </w:pPr>
      <w:r>
        <w:t>Create and workshop students’ draft thesis statements</w:t>
      </w:r>
    </w:p>
    <w:p w14:paraId="2F3D65B4" w14:textId="77777777" w:rsidR="008F2590" w:rsidRPr="00033A2D" w:rsidRDefault="00C3777C" w:rsidP="00017617">
      <w:pPr>
        <w:pStyle w:val="Heading2"/>
        <w:spacing w:line="240" w:lineRule="auto"/>
        <w:rPr>
          <w:b/>
          <w:bCs/>
        </w:rPr>
      </w:pPr>
      <w:r w:rsidRPr="00033A2D">
        <w:rPr>
          <w:b/>
          <w:bCs/>
        </w:rPr>
        <w:t>Thurs</w:t>
      </w:r>
      <w:r w:rsidR="008F2590" w:rsidRPr="00033A2D">
        <w:rPr>
          <w:b/>
          <w:bCs/>
        </w:rPr>
        <w:t xml:space="preserve"> 11/</w:t>
      </w:r>
      <w:r w:rsidR="00EF1C18">
        <w:rPr>
          <w:b/>
          <w:bCs/>
        </w:rPr>
        <w:t>3</w:t>
      </w:r>
      <w:r w:rsidR="008F2590" w:rsidRPr="00033A2D">
        <w:rPr>
          <w:b/>
          <w:bCs/>
        </w:rPr>
        <w:t xml:space="preserve"> </w:t>
      </w:r>
    </w:p>
    <w:p w14:paraId="61736D13" w14:textId="79F9C938" w:rsidR="00F52BEA" w:rsidRPr="00033A2D" w:rsidRDefault="00F52BEA" w:rsidP="00017617">
      <w:pPr>
        <w:pStyle w:val="Heading3"/>
        <w:spacing w:line="240" w:lineRule="auto"/>
      </w:pPr>
      <w:r w:rsidRPr="00033A2D">
        <w:t>in-class:</w:t>
      </w:r>
    </w:p>
    <w:p w14:paraId="31B7CCE5" w14:textId="3AE35871" w:rsidR="0081344E" w:rsidRDefault="0081344E" w:rsidP="00017617">
      <w:pPr>
        <w:pStyle w:val="ListParagraph"/>
        <w:numPr>
          <w:ilvl w:val="0"/>
          <w:numId w:val="33"/>
        </w:numPr>
        <w:spacing w:line="240" w:lineRule="auto"/>
        <w:jc w:val="left"/>
      </w:pPr>
      <w:r>
        <w:t>Write the review in class</w:t>
      </w:r>
    </w:p>
    <w:p w14:paraId="562E1DFB" w14:textId="77777777" w:rsidR="00C3777C" w:rsidRDefault="00C3777C" w:rsidP="00017617">
      <w:pPr>
        <w:pStyle w:val="ListParagraph"/>
        <w:numPr>
          <w:ilvl w:val="0"/>
          <w:numId w:val="33"/>
        </w:numPr>
        <w:spacing w:line="240" w:lineRule="auto"/>
        <w:jc w:val="left"/>
      </w:pPr>
      <w:r>
        <w:t>Transition sentences</w:t>
      </w:r>
    </w:p>
    <w:p w14:paraId="42411A19" w14:textId="77777777" w:rsidR="00861D54" w:rsidRDefault="00861D54" w:rsidP="00017617">
      <w:pPr>
        <w:pStyle w:val="ListParagraph"/>
        <w:numPr>
          <w:ilvl w:val="0"/>
          <w:numId w:val="33"/>
        </w:numPr>
        <w:spacing w:line="240" w:lineRule="auto"/>
        <w:jc w:val="left"/>
      </w:pPr>
      <w:r>
        <w:t>Introductions and conclusions</w:t>
      </w:r>
    </w:p>
    <w:p w14:paraId="56930AD8" w14:textId="6661062B" w:rsidR="00193D47" w:rsidRPr="00193D47" w:rsidRDefault="00193D47" w:rsidP="00017617">
      <w:pPr>
        <w:pStyle w:val="Heading1"/>
        <w:spacing w:line="240" w:lineRule="auto"/>
      </w:pPr>
      <w:r w:rsidRPr="00193D47">
        <w:t>Week 13</w:t>
      </w:r>
      <w:r w:rsidR="00F82447">
        <w:t xml:space="preserve"> (conference week</w:t>
      </w:r>
      <w:r w:rsidR="00352855">
        <w:t xml:space="preserve"> on zoom</w:t>
      </w:r>
      <w:r w:rsidR="00F82447">
        <w:t>)</w:t>
      </w:r>
    </w:p>
    <w:p w14:paraId="6213F189" w14:textId="77777777" w:rsidR="008F2590" w:rsidRPr="00033A2D" w:rsidRDefault="00C3777C" w:rsidP="00017617">
      <w:pPr>
        <w:pStyle w:val="Heading2"/>
        <w:spacing w:line="240" w:lineRule="auto"/>
        <w:rPr>
          <w:b/>
          <w:bCs/>
        </w:rPr>
      </w:pPr>
      <w:r w:rsidRPr="00033A2D">
        <w:rPr>
          <w:b/>
          <w:bCs/>
        </w:rPr>
        <w:t>Tues</w:t>
      </w:r>
      <w:r w:rsidR="00193D47" w:rsidRPr="00033A2D">
        <w:rPr>
          <w:b/>
          <w:bCs/>
        </w:rPr>
        <w:t xml:space="preserve"> </w:t>
      </w:r>
      <w:r w:rsidR="008F2590" w:rsidRPr="00033A2D">
        <w:rPr>
          <w:b/>
          <w:bCs/>
        </w:rPr>
        <w:t>11/</w:t>
      </w:r>
      <w:r w:rsidR="00EF1C18">
        <w:rPr>
          <w:b/>
          <w:bCs/>
        </w:rPr>
        <w:t>8</w:t>
      </w:r>
      <w:r w:rsidR="008F2590" w:rsidRPr="00033A2D">
        <w:rPr>
          <w:b/>
          <w:bCs/>
        </w:rPr>
        <w:t xml:space="preserve">  </w:t>
      </w:r>
    </w:p>
    <w:p w14:paraId="3225F248" w14:textId="77777777" w:rsidR="008F2590" w:rsidRPr="00033A2D" w:rsidRDefault="00C3777C" w:rsidP="00017617">
      <w:pPr>
        <w:pStyle w:val="Heading2"/>
        <w:spacing w:line="240" w:lineRule="auto"/>
        <w:rPr>
          <w:b/>
          <w:bCs/>
        </w:rPr>
      </w:pPr>
      <w:r w:rsidRPr="00033A2D">
        <w:rPr>
          <w:b/>
          <w:bCs/>
        </w:rPr>
        <w:t>Thurs</w:t>
      </w:r>
      <w:r w:rsidR="008F2590" w:rsidRPr="00033A2D">
        <w:rPr>
          <w:b/>
          <w:bCs/>
        </w:rPr>
        <w:t xml:space="preserve"> 11/1</w:t>
      </w:r>
      <w:r w:rsidR="00EF1C18">
        <w:rPr>
          <w:b/>
          <w:bCs/>
        </w:rPr>
        <w:t>0</w:t>
      </w:r>
    </w:p>
    <w:p w14:paraId="74CC8201" w14:textId="77777777" w:rsidR="00033A2D" w:rsidRPr="00033A2D" w:rsidRDefault="00033A2D" w:rsidP="00017617">
      <w:pPr>
        <w:pStyle w:val="Heading3"/>
        <w:spacing w:line="240" w:lineRule="auto"/>
      </w:pPr>
      <w:r w:rsidRPr="00033A2D">
        <w:t>prep before class:</w:t>
      </w:r>
    </w:p>
    <w:p w14:paraId="64A45600" w14:textId="77777777" w:rsidR="00033A2D" w:rsidRPr="00033A2D" w:rsidRDefault="00033A2D" w:rsidP="00017617">
      <w:pPr>
        <w:pStyle w:val="ListParagraph"/>
        <w:numPr>
          <w:ilvl w:val="0"/>
          <w:numId w:val="33"/>
        </w:numPr>
        <w:spacing w:line="240" w:lineRule="auto"/>
        <w:jc w:val="left"/>
      </w:pPr>
      <w:r>
        <w:t>Submit a complete rough draft (draft #1) to BBL before your conference day/time.</w:t>
      </w:r>
    </w:p>
    <w:p w14:paraId="0F841EBC" w14:textId="77777777" w:rsidR="00F52BEA" w:rsidRPr="00033A2D" w:rsidRDefault="00F52BEA" w:rsidP="00017617">
      <w:pPr>
        <w:pStyle w:val="Heading3"/>
        <w:spacing w:line="240" w:lineRule="auto"/>
      </w:pPr>
      <w:r w:rsidRPr="00033A2D">
        <w:t>in-class:</w:t>
      </w:r>
    </w:p>
    <w:p w14:paraId="40037D74" w14:textId="519CAAB4" w:rsidR="00AF3CDC" w:rsidRDefault="00F52BEA" w:rsidP="00017617">
      <w:pPr>
        <w:pStyle w:val="ListParagraph"/>
        <w:numPr>
          <w:ilvl w:val="0"/>
          <w:numId w:val="33"/>
        </w:numPr>
        <w:spacing w:line="240" w:lineRule="auto"/>
        <w:jc w:val="left"/>
      </w:pPr>
      <w:r>
        <w:t xml:space="preserve">Teacher-student conferences </w:t>
      </w:r>
      <w:r w:rsidR="00352855">
        <w:t xml:space="preserve">on zoom </w:t>
      </w:r>
      <w:r>
        <w:t xml:space="preserve">take the place of regular class meetings this week. </w:t>
      </w:r>
    </w:p>
    <w:p w14:paraId="60F0AC2C" w14:textId="77777777" w:rsidR="00193D47" w:rsidRPr="00193D47" w:rsidRDefault="00193D47" w:rsidP="00017617">
      <w:pPr>
        <w:pStyle w:val="Heading1"/>
        <w:spacing w:line="240" w:lineRule="auto"/>
      </w:pPr>
      <w:r w:rsidRPr="00193D47">
        <w:t>Week 14</w:t>
      </w:r>
      <w:r w:rsidR="00F82447">
        <w:t xml:space="preserve"> </w:t>
      </w:r>
    </w:p>
    <w:p w14:paraId="0C09F672" w14:textId="77777777" w:rsidR="008324A5" w:rsidRPr="00033A2D" w:rsidRDefault="00C3777C" w:rsidP="00017617">
      <w:pPr>
        <w:pStyle w:val="Heading2"/>
        <w:spacing w:line="240" w:lineRule="auto"/>
        <w:rPr>
          <w:b/>
          <w:bCs/>
        </w:rPr>
      </w:pPr>
      <w:r w:rsidRPr="00033A2D">
        <w:rPr>
          <w:b/>
          <w:bCs/>
        </w:rPr>
        <w:t xml:space="preserve">Tues </w:t>
      </w:r>
      <w:r w:rsidR="008F2590" w:rsidRPr="00033A2D">
        <w:rPr>
          <w:b/>
          <w:bCs/>
        </w:rPr>
        <w:t>11/1</w:t>
      </w:r>
      <w:r w:rsidR="00EF1C18">
        <w:rPr>
          <w:b/>
          <w:bCs/>
        </w:rPr>
        <w:t>5</w:t>
      </w:r>
      <w:r w:rsidR="008F2590" w:rsidRPr="00033A2D">
        <w:rPr>
          <w:b/>
          <w:bCs/>
        </w:rPr>
        <w:t xml:space="preserve">  </w:t>
      </w:r>
    </w:p>
    <w:p w14:paraId="75401A73" w14:textId="77777777" w:rsidR="00033A2D" w:rsidRPr="00033A2D" w:rsidRDefault="00033A2D" w:rsidP="00017617">
      <w:pPr>
        <w:pStyle w:val="Heading3"/>
        <w:spacing w:line="240" w:lineRule="auto"/>
      </w:pPr>
      <w:r w:rsidRPr="00033A2D">
        <w:t>prep before class:</w:t>
      </w:r>
    </w:p>
    <w:p w14:paraId="37439FF8" w14:textId="77777777" w:rsidR="00033A2D" w:rsidRPr="00033A2D" w:rsidRDefault="00033A2D" w:rsidP="00017617">
      <w:pPr>
        <w:pStyle w:val="ListParagraph"/>
        <w:numPr>
          <w:ilvl w:val="0"/>
          <w:numId w:val="33"/>
        </w:numPr>
        <w:spacing w:line="240" w:lineRule="auto"/>
        <w:jc w:val="left"/>
      </w:pPr>
      <w:r>
        <w:t>Revised draft (draft #2) submitted to BBL before class begins</w:t>
      </w:r>
    </w:p>
    <w:p w14:paraId="385CC00A" w14:textId="77777777" w:rsidR="00F52BEA" w:rsidRPr="00033A2D" w:rsidRDefault="00F52BEA" w:rsidP="00017617">
      <w:pPr>
        <w:pStyle w:val="Heading3"/>
        <w:spacing w:line="240" w:lineRule="auto"/>
      </w:pPr>
      <w:r w:rsidRPr="00033A2D">
        <w:t>in-class:</w:t>
      </w:r>
    </w:p>
    <w:p w14:paraId="59401C65" w14:textId="5549F2C8" w:rsidR="00F52BEA" w:rsidRDefault="00352855" w:rsidP="00017617">
      <w:pPr>
        <w:pStyle w:val="ListParagraph"/>
        <w:numPr>
          <w:ilvl w:val="0"/>
          <w:numId w:val="33"/>
        </w:numPr>
        <w:spacing w:line="240" w:lineRule="auto"/>
        <w:jc w:val="left"/>
      </w:pPr>
      <w:r>
        <w:t xml:space="preserve">Workshop and </w:t>
      </w:r>
      <w:r w:rsidR="00F52BEA">
        <w:t>Peer review</w:t>
      </w:r>
    </w:p>
    <w:p w14:paraId="0B8E2397" w14:textId="77777777" w:rsidR="00EE114D" w:rsidRPr="00033A2D" w:rsidRDefault="00C3777C" w:rsidP="00017617">
      <w:pPr>
        <w:pStyle w:val="Heading2"/>
        <w:spacing w:line="240" w:lineRule="auto"/>
        <w:rPr>
          <w:b/>
          <w:bCs/>
        </w:rPr>
      </w:pPr>
      <w:r w:rsidRPr="00033A2D">
        <w:rPr>
          <w:b/>
          <w:bCs/>
        </w:rPr>
        <w:t>Thurs</w:t>
      </w:r>
      <w:r w:rsidR="00EE114D" w:rsidRPr="00033A2D">
        <w:rPr>
          <w:b/>
          <w:bCs/>
        </w:rPr>
        <w:t xml:space="preserve"> 11/</w:t>
      </w:r>
      <w:r w:rsidR="00A327F8" w:rsidRPr="00033A2D">
        <w:rPr>
          <w:b/>
          <w:bCs/>
        </w:rPr>
        <w:t>1</w:t>
      </w:r>
      <w:r w:rsidR="00EF1C18">
        <w:rPr>
          <w:b/>
          <w:bCs/>
        </w:rPr>
        <w:t>7</w:t>
      </w:r>
      <w:r w:rsidR="00EE114D" w:rsidRPr="00033A2D">
        <w:rPr>
          <w:b/>
          <w:bCs/>
        </w:rPr>
        <w:t xml:space="preserve"> </w:t>
      </w:r>
    </w:p>
    <w:p w14:paraId="66F8039D" w14:textId="77777777" w:rsidR="00F52BEA" w:rsidRPr="00033A2D" w:rsidRDefault="00F52BEA" w:rsidP="00017617">
      <w:pPr>
        <w:pStyle w:val="Heading3"/>
        <w:spacing w:line="240" w:lineRule="auto"/>
      </w:pPr>
      <w:r w:rsidRPr="00033A2D">
        <w:t>in-class:</w:t>
      </w:r>
    </w:p>
    <w:p w14:paraId="53AF7ADF" w14:textId="7202A6EB" w:rsidR="00F52BEA" w:rsidRDefault="00F52BEA" w:rsidP="00017617">
      <w:pPr>
        <w:pStyle w:val="ListParagraph"/>
        <w:numPr>
          <w:ilvl w:val="0"/>
          <w:numId w:val="33"/>
        </w:numPr>
        <w:spacing w:line="240" w:lineRule="auto"/>
        <w:jc w:val="left"/>
      </w:pPr>
      <w:r>
        <w:t xml:space="preserve">Peer review </w:t>
      </w:r>
      <w:r w:rsidR="00C3777C">
        <w:t>and revision work</w:t>
      </w:r>
    </w:p>
    <w:p w14:paraId="0E0998E1" w14:textId="6F9DC042" w:rsidR="00AE45EC" w:rsidRPr="00033A2D" w:rsidRDefault="00AE45EC" w:rsidP="00017617">
      <w:pPr>
        <w:pStyle w:val="Heading2"/>
        <w:spacing w:line="240" w:lineRule="auto"/>
        <w:rPr>
          <w:b/>
          <w:bCs/>
        </w:rPr>
      </w:pPr>
      <w:r w:rsidRPr="00033A2D">
        <w:rPr>
          <w:b/>
          <w:bCs/>
        </w:rPr>
        <w:t>Sunday 1</w:t>
      </w:r>
      <w:r w:rsidR="000D0F83">
        <w:rPr>
          <w:b/>
          <w:bCs/>
        </w:rPr>
        <w:t>1</w:t>
      </w:r>
      <w:r w:rsidRPr="00033A2D">
        <w:rPr>
          <w:b/>
          <w:bCs/>
        </w:rPr>
        <w:t>/2</w:t>
      </w:r>
      <w:r>
        <w:rPr>
          <w:b/>
          <w:bCs/>
        </w:rPr>
        <w:t>0</w:t>
      </w:r>
    </w:p>
    <w:p w14:paraId="213A9761" w14:textId="77777777" w:rsidR="00AE45EC" w:rsidRPr="00B31A7F" w:rsidRDefault="00AE45EC" w:rsidP="00017617">
      <w:pPr>
        <w:pStyle w:val="Heading3"/>
        <w:spacing w:line="240" w:lineRule="auto"/>
      </w:pPr>
      <w:bookmarkStart w:id="6" w:name="_Hlk111553732"/>
      <w:r>
        <w:t>Evaluation and Self-Assessment</w:t>
      </w:r>
      <w:r w:rsidRPr="00033A2D">
        <w:t xml:space="preserve"> Due to BBL by 11pm</w:t>
      </w:r>
      <w:bookmarkEnd w:id="6"/>
    </w:p>
    <w:p w14:paraId="5FCE1B16" w14:textId="77777777" w:rsidR="00AE45EC" w:rsidRDefault="00AE45EC" w:rsidP="00017617"/>
    <w:p w14:paraId="00F1F356" w14:textId="77777777" w:rsidR="00193D47" w:rsidRPr="00193D47" w:rsidRDefault="00193D47" w:rsidP="00017617">
      <w:pPr>
        <w:pStyle w:val="Heading1"/>
        <w:spacing w:line="240" w:lineRule="auto"/>
      </w:pPr>
      <w:r w:rsidRPr="00193D47">
        <w:t>Week 15</w:t>
      </w:r>
      <w:r w:rsidR="00EF1C18">
        <w:t xml:space="preserve"> – Thanksgiving Week, No Classes</w:t>
      </w:r>
    </w:p>
    <w:p w14:paraId="5D10E3A3" w14:textId="77777777" w:rsidR="000F6CDB" w:rsidRPr="00033A2D" w:rsidRDefault="00C3777C" w:rsidP="00017617">
      <w:pPr>
        <w:pStyle w:val="Heading2"/>
        <w:spacing w:line="240" w:lineRule="auto"/>
        <w:rPr>
          <w:b/>
          <w:bCs/>
        </w:rPr>
      </w:pPr>
      <w:r w:rsidRPr="00033A2D">
        <w:rPr>
          <w:b/>
          <w:bCs/>
        </w:rPr>
        <w:t>Tues</w:t>
      </w:r>
      <w:r w:rsidR="00193D47" w:rsidRPr="00033A2D">
        <w:rPr>
          <w:b/>
          <w:bCs/>
        </w:rPr>
        <w:t xml:space="preserve"> </w:t>
      </w:r>
      <w:r w:rsidR="008324A5" w:rsidRPr="00033A2D">
        <w:rPr>
          <w:b/>
          <w:bCs/>
        </w:rPr>
        <w:t>11/2</w:t>
      </w:r>
      <w:r w:rsidR="00EF1C18">
        <w:rPr>
          <w:b/>
          <w:bCs/>
        </w:rPr>
        <w:t>2</w:t>
      </w:r>
    </w:p>
    <w:p w14:paraId="6BF9C34C" w14:textId="77777777" w:rsidR="000F6CDB" w:rsidRPr="00033A2D" w:rsidRDefault="00EF1C18" w:rsidP="00017617">
      <w:pPr>
        <w:pStyle w:val="Heading2"/>
        <w:spacing w:line="240" w:lineRule="auto"/>
        <w:rPr>
          <w:b/>
          <w:bCs/>
        </w:rPr>
      </w:pPr>
      <w:r>
        <w:rPr>
          <w:b/>
          <w:bCs/>
        </w:rPr>
        <w:t>Thurs</w:t>
      </w:r>
      <w:r w:rsidR="008324A5" w:rsidRPr="00033A2D">
        <w:rPr>
          <w:b/>
          <w:bCs/>
        </w:rPr>
        <w:t xml:space="preserve"> 11/2</w:t>
      </w:r>
      <w:r w:rsidR="00A327F8" w:rsidRPr="00033A2D">
        <w:rPr>
          <w:b/>
          <w:bCs/>
        </w:rPr>
        <w:t>4</w:t>
      </w:r>
      <w:r w:rsidR="008324A5" w:rsidRPr="00033A2D">
        <w:rPr>
          <w:b/>
          <w:bCs/>
        </w:rPr>
        <w:t xml:space="preserve"> </w:t>
      </w:r>
    </w:p>
    <w:p w14:paraId="67C6332B" w14:textId="77777777" w:rsidR="000F6CDB" w:rsidRPr="000F6CDB" w:rsidRDefault="00F52BEA" w:rsidP="00017617">
      <w:r>
        <w:t>No class – Thanksgiving Break</w:t>
      </w:r>
    </w:p>
    <w:p w14:paraId="39A5DC80" w14:textId="77777777" w:rsidR="00193D47" w:rsidRPr="00193D47" w:rsidRDefault="00193D47" w:rsidP="00017617">
      <w:pPr>
        <w:pStyle w:val="Heading1"/>
        <w:spacing w:line="240" w:lineRule="auto"/>
      </w:pPr>
      <w:r w:rsidRPr="00193D47">
        <w:t>Week 16</w:t>
      </w:r>
    </w:p>
    <w:p w14:paraId="2B08F936" w14:textId="77777777" w:rsidR="000F6CDB" w:rsidRPr="00033A2D" w:rsidRDefault="00C3777C" w:rsidP="00017617">
      <w:pPr>
        <w:pStyle w:val="Heading2"/>
        <w:spacing w:line="240" w:lineRule="auto"/>
        <w:rPr>
          <w:b/>
          <w:bCs/>
        </w:rPr>
      </w:pPr>
      <w:r w:rsidRPr="00033A2D">
        <w:rPr>
          <w:b/>
          <w:bCs/>
        </w:rPr>
        <w:t>Tues</w:t>
      </w:r>
      <w:r w:rsidR="00193D47" w:rsidRPr="00033A2D">
        <w:rPr>
          <w:b/>
          <w:bCs/>
        </w:rPr>
        <w:t xml:space="preserve"> </w:t>
      </w:r>
      <w:r w:rsidR="008324A5" w:rsidRPr="00033A2D">
        <w:rPr>
          <w:b/>
          <w:bCs/>
        </w:rPr>
        <w:t>1</w:t>
      </w:r>
      <w:r w:rsidR="00A327F8" w:rsidRPr="00033A2D">
        <w:rPr>
          <w:b/>
          <w:bCs/>
        </w:rPr>
        <w:t>1/</w:t>
      </w:r>
      <w:r w:rsidR="00EF1C18">
        <w:rPr>
          <w:b/>
          <w:bCs/>
        </w:rPr>
        <w:t>29</w:t>
      </w:r>
    </w:p>
    <w:p w14:paraId="124D56E0" w14:textId="77777777" w:rsidR="00033A2D" w:rsidRPr="00033A2D" w:rsidRDefault="00033A2D" w:rsidP="00017617">
      <w:pPr>
        <w:pStyle w:val="Heading3"/>
        <w:spacing w:line="240" w:lineRule="auto"/>
      </w:pPr>
      <w:r w:rsidRPr="00033A2D">
        <w:t>prep before class:</w:t>
      </w:r>
    </w:p>
    <w:p w14:paraId="3C0A8313" w14:textId="77777777" w:rsidR="00033A2D" w:rsidRPr="00F52BEA" w:rsidRDefault="00033A2D" w:rsidP="00017617">
      <w:pPr>
        <w:pStyle w:val="ListParagraph"/>
        <w:numPr>
          <w:ilvl w:val="0"/>
          <w:numId w:val="33"/>
        </w:numPr>
        <w:spacing w:line="240" w:lineRule="auto"/>
        <w:jc w:val="left"/>
      </w:pPr>
      <w:r>
        <w:t>Be able to access to all your previous essays in class</w:t>
      </w:r>
    </w:p>
    <w:p w14:paraId="5EA739F2" w14:textId="77777777" w:rsidR="004A2467" w:rsidRPr="00033A2D" w:rsidRDefault="004A2467" w:rsidP="004A2467">
      <w:pPr>
        <w:pStyle w:val="Heading3"/>
        <w:spacing w:line="240" w:lineRule="auto"/>
      </w:pPr>
      <w:r w:rsidRPr="00033A2D">
        <w:t>in-class:</w:t>
      </w:r>
    </w:p>
    <w:p w14:paraId="5066D8AD" w14:textId="77777777" w:rsidR="004A2467" w:rsidRDefault="004A2467" w:rsidP="004A2467">
      <w:pPr>
        <w:pStyle w:val="ListParagraph"/>
        <w:numPr>
          <w:ilvl w:val="0"/>
          <w:numId w:val="33"/>
        </w:numPr>
        <w:spacing w:line="240" w:lineRule="auto"/>
        <w:jc w:val="left"/>
      </w:pPr>
      <w:r>
        <w:t>Introduction to final reflection essay assignment</w:t>
      </w:r>
    </w:p>
    <w:p w14:paraId="14933493" w14:textId="5464B04C" w:rsidR="004A2467" w:rsidRDefault="00ED2FD6" w:rsidP="004A2467">
      <w:pPr>
        <w:pStyle w:val="ListParagraph"/>
        <w:numPr>
          <w:ilvl w:val="0"/>
          <w:numId w:val="33"/>
        </w:numPr>
        <w:spacing w:line="240" w:lineRule="auto"/>
        <w:jc w:val="left"/>
      </w:pPr>
      <w:r>
        <w:t>Select your</w:t>
      </w:r>
      <w:r w:rsidR="004A2467">
        <w:t xml:space="preserve"> </w:t>
      </w:r>
      <w:proofErr w:type="spellStart"/>
      <w:r w:rsidR="004A2467">
        <w:t>favourite</w:t>
      </w:r>
      <w:proofErr w:type="spellEnd"/>
      <w:r w:rsidR="004A2467">
        <w:t xml:space="preserve"> assignment</w:t>
      </w:r>
    </w:p>
    <w:p w14:paraId="6E54A911" w14:textId="77777777" w:rsidR="004A2467" w:rsidRDefault="004A2467" w:rsidP="004A2467">
      <w:pPr>
        <w:pStyle w:val="ListParagraph"/>
        <w:numPr>
          <w:ilvl w:val="0"/>
          <w:numId w:val="33"/>
        </w:numPr>
        <w:spacing w:line="240" w:lineRule="auto"/>
        <w:jc w:val="left"/>
      </w:pPr>
      <w:r>
        <w:t xml:space="preserve">Brainstorming for final reflection </w:t>
      </w:r>
    </w:p>
    <w:p w14:paraId="40E6DDD2" w14:textId="77777777" w:rsidR="004A2467" w:rsidRPr="00033A2D" w:rsidRDefault="004A2467" w:rsidP="004A2467">
      <w:pPr>
        <w:pStyle w:val="Heading2"/>
        <w:spacing w:line="240" w:lineRule="auto"/>
        <w:rPr>
          <w:b/>
          <w:bCs/>
        </w:rPr>
      </w:pPr>
      <w:r>
        <w:rPr>
          <w:b/>
          <w:bCs/>
        </w:rPr>
        <w:t>Thurs</w:t>
      </w:r>
      <w:r w:rsidRPr="00033A2D">
        <w:rPr>
          <w:b/>
          <w:bCs/>
        </w:rPr>
        <w:t xml:space="preserve"> 12/</w:t>
      </w:r>
      <w:r>
        <w:rPr>
          <w:b/>
          <w:bCs/>
        </w:rPr>
        <w:t>1</w:t>
      </w:r>
    </w:p>
    <w:p w14:paraId="73D8A9D0" w14:textId="77777777" w:rsidR="004A2467" w:rsidRDefault="004A2467" w:rsidP="004A2467">
      <w:pPr>
        <w:pStyle w:val="Heading3"/>
        <w:spacing w:line="240" w:lineRule="auto"/>
      </w:pPr>
      <w:r w:rsidRPr="00033A2D">
        <w:t>prep before class:</w:t>
      </w:r>
    </w:p>
    <w:p w14:paraId="59F77950" w14:textId="77777777" w:rsidR="004A2467" w:rsidRPr="00DB31D7" w:rsidRDefault="004A2467" w:rsidP="004A2467">
      <w:pPr>
        <w:pStyle w:val="ListParagraph"/>
        <w:numPr>
          <w:ilvl w:val="0"/>
          <w:numId w:val="45"/>
        </w:numPr>
      </w:pPr>
      <w:r>
        <w:t>Submit a rough draft of the essay to BBL before the last day of class.</w:t>
      </w:r>
    </w:p>
    <w:p w14:paraId="05F5C982" w14:textId="77777777" w:rsidR="004A2467" w:rsidRPr="00DB31D7" w:rsidRDefault="004A2467" w:rsidP="004A2467">
      <w:pPr>
        <w:pStyle w:val="Heading3"/>
        <w:spacing w:line="240" w:lineRule="auto"/>
      </w:pPr>
      <w:r w:rsidRPr="00DB31D7">
        <w:t>in-class:</w:t>
      </w:r>
    </w:p>
    <w:p w14:paraId="414032BA" w14:textId="77777777" w:rsidR="004A2467" w:rsidRDefault="004A2467" w:rsidP="004A2467">
      <w:pPr>
        <w:pStyle w:val="ListParagraph"/>
        <w:numPr>
          <w:ilvl w:val="0"/>
          <w:numId w:val="33"/>
        </w:numPr>
        <w:spacing w:line="240" w:lineRule="auto"/>
        <w:jc w:val="left"/>
      </w:pPr>
      <w:r>
        <w:t>Reflect on the reflection essay</w:t>
      </w:r>
    </w:p>
    <w:p w14:paraId="56E6F3BE" w14:textId="77777777" w:rsidR="004A2467" w:rsidRDefault="004A2467" w:rsidP="004A2467">
      <w:pPr>
        <w:pStyle w:val="ListParagraph"/>
        <w:numPr>
          <w:ilvl w:val="0"/>
          <w:numId w:val="33"/>
        </w:numPr>
        <w:spacing w:line="240" w:lineRule="auto"/>
        <w:jc w:val="left"/>
      </w:pPr>
      <w:r>
        <w:t xml:space="preserve">Process writing for final reflection </w:t>
      </w:r>
    </w:p>
    <w:p w14:paraId="7521A89F" w14:textId="77777777" w:rsidR="004A2467" w:rsidRDefault="004A2467" w:rsidP="004A2467">
      <w:pPr>
        <w:pStyle w:val="ListParagraph"/>
        <w:numPr>
          <w:ilvl w:val="0"/>
          <w:numId w:val="33"/>
        </w:numPr>
        <w:spacing w:line="240" w:lineRule="auto"/>
        <w:jc w:val="left"/>
      </w:pPr>
      <w:r>
        <w:t>Feedback sessions on process writing</w:t>
      </w:r>
    </w:p>
    <w:p w14:paraId="56878FEA" w14:textId="6FB96E33" w:rsidR="00955AFD" w:rsidRPr="00955AFD" w:rsidRDefault="00955AFD" w:rsidP="00955AFD">
      <w:pPr>
        <w:pStyle w:val="Heading2"/>
        <w:spacing w:line="240" w:lineRule="auto"/>
        <w:rPr>
          <w:b/>
          <w:bCs/>
        </w:rPr>
      </w:pPr>
      <w:r>
        <w:rPr>
          <w:b/>
          <w:bCs/>
        </w:rPr>
        <w:t>Tues</w:t>
      </w:r>
      <w:r w:rsidRPr="00033A2D">
        <w:rPr>
          <w:b/>
          <w:bCs/>
        </w:rPr>
        <w:t xml:space="preserve"> 12/</w:t>
      </w:r>
      <w:r>
        <w:rPr>
          <w:b/>
          <w:bCs/>
        </w:rPr>
        <w:t>6</w:t>
      </w:r>
    </w:p>
    <w:p w14:paraId="3C05D7EF" w14:textId="77777777" w:rsidR="00031525" w:rsidRDefault="00955AFD" w:rsidP="00031525">
      <w:pPr>
        <w:rPr>
          <w:b/>
          <w:bCs/>
          <w:u w:val="single"/>
        </w:rPr>
      </w:pPr>
      <w:r w:rsidRPr="00955AFD">
        <w:rPr>
          <w:b/>
          <w:bCs/>
          <w:u w:val="single"/>
        </w:rPr>
        <w:t>Final Reflection Essay Due to BBL by 11pm</w:t>
      </w:r>
    </w:p>
    <w:p w14:paraId="0EF655B5" w14:textId="1252B333" w:rsidR="00031525" w:rsidRDefault="00031525" w:rsidP="00031525">
      <w:pPr>
        <w:rPr>
          <w:b/>
          <w:bCs/>
          <w:u w:val="single"/>
        </w:rPr>
      </w:pPr>
    </w:p>
    <w:p w14:paraId="09B15651" w14:textId="73490A09" w:rsidR="00031525" w:rsidRDefault="00031525" w:rsidP="00031525">
      <w:pPr>
        <w:rPr>
          <w:b/>
          <w:bCs/>
          <w:u w:val="single"/>
        </w:rPr>
      </w:pPr>
    </w:p>
    <w:p w14:paraId="5412E657" w14:textId="741B872C" w:rsidR="00031525" w:rsidRDefault="00031525" w:rsidP="00031525">
      <w:pPr>
        <w:rPr>
          <w:b/>
          <w:bCs/>
          <w:u w:val="single"/>
        </w:rPr>
      </w:pPr>
    </w:p>
    <w:p w14:paraId="1A092CD6" w14:textId="2536AF89" w:rsidR="00031525" w:rsidRDefault="00031525" w:rsidP="00031525">
      <w:pPr>
        <w:rPr>
          <w:b/>
          <w:bCs/>
          <w:u w:val="single"/>
        </w:rPr>
      </w:pPr>
    </w:p>
    <w:p w14:paraId="3DF8EC71" w14:textId="11938472" w:rsidR="00031525" w:rsidRDefault="00031525" w:rsidP="00031525">
      <w:pPr>
        <w:rPr>
          <w:b/>
          <w:bCs/>
          <w:u w:val="single"/>
        </w:rPr>
      </w:pPr>
    </w:p>
    <w:p w14:paraId="634CB146" w14:textId="1039BC8C" w:rsidR="00031525" w:rsidRDefault="00031525" w:rsidP="00031525">
      <w:pPr>
        <w:rPr>
          <w:b/>
          <w:bCs/>
          <w:u w:val="single"/>
        </w:rPr>
      </w:pPr>
    </w:p>
    <w:p w14:paraId="120312D7" w14:textId="1AF67CA1" w:rsidR="00031525" w:rsidRDefault="00031525" w:rsidP="00031525">
      <w:pPr>
        <w:rPr>
          <w:b/>
          <w:bCs/>
          <w:u w:val="single"/>
        </w:rPr>
      </w:pPr>
    </w:p>
    <w:p w14:paraId="32B34AD0" w14:textId="4781F8A5" w:rsidR="00031525" w:rsidRPr="00031525" w:rsidRDefault="00031525" w:rsidP="00031525">
      <w:pPr>
        <w:rPr>
          <w:b/>
          <w:bCs/>
          <w:sz w:val="40"/>
          <w:szCs w:val="40"/>
          <w:u w:val="single"/>
        </w:rPr>
      </w:pPr>
      <w:bookmarkStart w:id="7" w:name="_Hlk111556210"/>
      <w:r w:rsidRPr="00031525">
        <w:rPr>
          <w:b/>
          <w:bCs/>
          <w:sz w:val="40"/>
          <w:szCs w:val="40"/>
          <w:u w:val="single"/>
        </w:rPr>
        <w:t>ASSIGNMENT SHEETS</w:t>
      </w:r>
    </w:p>
    <w:p w14:paraId="6FDA5FB7" w14:textId="77777777" w:rsidR="00031525" w:rsidRDefault="00031525" w:rsidP="00955AFD">
      <w:pPr>
        <w:rPr>
          <w:b/>
          <w:bCs/>
          <w:u w:val="single"/>
        </w:rPr>
      </w:pPr>
    </w:p>
    <w:p w14:paraId="3AB47AC5" w14:textId="77777777" w:rsidR="00031525" w:rsidRPr="00220523" w:rsidRDefault="00031525" w:rsidP="00031525">
      <w:pPr>
        <w:pStyle w:val="Title"/>
        <w:jc w:val="left"/>
      </w:pPr>
      <w:r>
        <w:t>Memoir</w:t>
      </w:r>
    </w:p>
    <w:p w14:paraId="38D6BC6C" w14:textId="77777777" w:rsidR="00031525" w:rsidRPr="00033A2D" w:rsidRDefault="00031525" w:rsidP="00031525">
      <w:pPr>
        <w:pStyle w:val="Heading2"/>
        <w:spacing w:line="240" w:lineRule="auto"/>
        <w:rPr>
          <w:b/>
          <w:bCs/>
        </w:rPr>
      </w:pPr>
      <w:r w:rsidRPr="00033A2D">
        <w:rPr>
          <w:b/>
          <w:bCs/>
        </w:rPr>
        <w:t xml:space="preserve">Due by </w:t>
      </w:r>
      <w:r>
        <w:rPr>
          <w:b/>
          <w:bCs/>
        </w:rPr>
        <w:t>–</w:t>
      </w:r>
      <w:r w:rsidRPr="00033A2D">
        <w:rPr>
          <w:b/>
          <w:bCs/>
        </w:rPr>
        <w:t xml:space="preserve"> </w:t>
      </w:r>
      <w:r>
        <w:rPr>
          <w:b/>
          <w:bCs/>
        </w:rPr>
        <w:t>09/25/2022 (by 11pm)</w:t>
      </w:r>
    </w:p>
    <w:p w14:paraId="21074172" w14:textId="77777777" w:rsidR="00031525" w:rsidRPr="00033A2D" w:rsidRDefault="00031525" w:rsidP="00031525">
      <w:pPr>
        <w:pStyle w:val="Heading2"/>
        <w:spacing w:line="240" w:lineRule="auto"/>
        <w:rPr>
          <w:b/>
          <w:bCs/>
        </w:rPr>
      </w:pPr>
      <w:r w:rsidRPr="00033A2D">
        <w:rPr>
          <w:b/>
          <w:bCs/>
        </w:rPr>
        <w:t xml:space="preserve">Worth </w:t>
      </w:r>
      <w:r>
        <w:rPr>
          <w:b/>
          <w:bCs/>
        </w:rPr>
        <w:t>15</w:t>
      </w:r>
      <w:r w:rsidRPr="00033A2D">
        <w:rPr>
          <w:b/>
          <w:bCs/>
        </w:rPr>
        <w:t>% of total class grade</w:t>
      </w:r>
    </w:p>
    <w:p w14:paraId="2E666D75" w14:textId="77777777" w:rsidR="00031525" w:rsidRPr="00033A2D" w:rsidRDefault="00031525" w:rsidP="00031525">
      <w:pPr>
        <w:pStyle w:val="Heading2"/>
        <w:spacing w:line="240" w:lineRule="auto"/>
        <w:rPr>
          <w:b/>
          <w:bCs/>
        </w:rPr>
      </w:pPr>
      <w:r w:rsidRPr="00033A2D">
        <w:rPr>
          <w:b/>
          <w:bCs/>
        </w:rPr>
        <w:t>Approx. 800-1200 words</w:t>
      </w:r>
    </w:p>
    <w:p w14:paraId="2A820071" w14:textId="77777777" w:rsidR="00031525" w:rsidRPr="00A54EDE" w:rsidRDefault="00031525" w:rsidP="00031525">
      <w:pPr>
        <w:pStyle w:val="Heading1"/>
        <w:spacing w:line="240" w:lineRule="auto"/>
      </w:pPr>
      <w:r w:rsidRPr="00A54EDE">
        <w:t xml:space="preserve">Assignment: </w:t>
      </w:r>
    </w:p>
    <w:p w14:paraId="5857A7D8" w14:textId="77777777" w:rsidR="00031525" w:rsidRDefault="00031525" w:rsidP="00031525">
      <w:r>
        <w:t>Write a memoir essay that tells a focused story with some kind of significance. The memoir should focus on a specific, limited time period so that you are only telling one story and not your whole autobiography. You would want to limit your narrative to a particular event or set of events that hold some personal significance to you. And to practice focused narrative structures, we will be keeping a dream journal for the class and occasionally will be sharing our dream narratives to the class in the form of a contained story or memoir.</w:t>
      </w:r>
    </w:p>
    <w:p w14:paraId="35CEFD89" w14:textId="77777777" w:rsidR="00031525" w:rsidRDefault="00031525" w:rsidP="00031525"/>
    <w:p w14:paraId="60E1321B" w14:textId="77777777" w:rsidR="00031525" w:rsidRDefault="00031525" w:rsidP="00031525">
      <w:r>
        <w:t>Your memoir should do the following:</w:t>
      </w:r>
    </w:p>
    <w:p w14:paraId="3A4C1EA2" w14:textId="77777777" w:rsidR="00031525" w:rsidRDefault="00031525" w:rsidP="00031525">
      <w:pPr>
        <w:pStyle w:val="ListParagraph"/>
        <w:numPr>
          <w:ilvl w:val="0"/>
          <w:numId w:val="10"/>
        </w:numPr>
        <w:spacing w:line="240" w:lineRule="auto"/>
        <w:jc w:val="left"/>
      </w:pPr>
      <w:r>
        <w:t>Focus on one specific story with a limited time period</w:t>
      </w:r>
    </w:p>
    <w:p w14:paraId="15400B1D" w14:textId="77777777" w:rsidR="00031525" w:rsidRDefault="00031525" w:rsidP="00031525">
      <w:pPr>
        <w:pStyle w:val="ListParagraph"/>
        <w:numPr>
          <w:ilvl w:val="0"/>
          <w:numId w:val="10"/>
        </w:numPr>
        <w:spacing w:line="240" w:lineRule="auto"/>
        <w:jc w:val="left"/>
      </w:pPr>
      <w:r>
        <w:t>Organize your story effectively</w:t>
      </w:r>
    </w:p>
    <w:p w14:paraId="54F71E57" w14:textId="77777777" w:rsidR="00031525" w:rsidRDefault="00031525" w:rsidP="00031525">
      <w:pPr>
        <w:pStyle w:val="ListParagraph"/>
        <w:numPr>
          <w:ilvl w:val="0"/>
          <w:numId w:val="10"/>
        </w:numPr>
        <w:spacing w:line="240" w:lineRule="auto"/>
        <w:jc w:val="left"/>
      </w:pPr>
      <w:r>
        <w:t>Convey the significance of the story: a main idea or insight</w:t>
      </w:r>
    </w:p>
    <w:p w14:paraId="2753E266" w14:textId="77777777" w:rsidR="00031525" w:rsidRDefault="00031525" w:rsidP="00031525">
      <w:pPr>
        <w:pStyle w:val="ListParagraph"/>
        <w:numPr>
          <w:ilvl w:val="0"/>
          <w:numId w:val="10"/>
        </w:numPr>
        <w:spacing w:line="240" w:lineRule="auto"/>
        <w:jc w:val="left"/>
      </w:pPr>
      <w:r>
        <w:t>Include vivid detail and scenes</w:t>
      </w:r>
    </w:p>
    <w:p w14:paraId="58212105" w14:textId="77777777" w:rsidR="00031525" w:rsidRDefault="00031525" w:rsidP="00031525">
      <w:pPr>
        <w:pStyle w:val="ListParagraph"/>
        <w:numPr>
          <w:ilvl w:val="0"/>
          <w:numId w:val="10"/>
        </w:numPr>
        <w:spacing w:line="240" w:lineRule="auto"/>
        <w:jc w:val="left"/>
      </w:pPr>
      <w:r>
        <w:t>Use first person point of view</w:t>
      </w:r>
    </w:p>
    <w:p w14:paraId="09FC9EFA" w14:textId="77777777" w:rsidR="00031525" w:rsidRDefault="00031525" w:rsidP="00031525">
      <w:pPr>
        <w:pStyle w:val="ListParagraph"/>
        <w:numPr>
          <w:ilvl w:val="0"/>
          <w:numId w:val="10"/>
        </w:numPr>
        <w:spacing w:line="240" w:lineRule="auto"/>
        <w:jc w:val="left"/>
      </w:pPr>
      <w:r>
        <w:t>Use the style and tone best suited to your particular story and purpose</w:t>
      </w:r>
    </w:p>
    <w:p w14:paraId="3B6B8E59" w14:textId="77777777" w:rsidR="00031525" w:rsidRDefault="00031525" w:rsidP="00031525">
      <w:pPr>
        <w:pStyle w:val="ListParagraph"/>
        <w:numPr>
          <w:ilvl w:val="0"/>
          <w:numId w:val="10"/>
        </w:numPr>
        <w:spacing w:line="240" w:lineRule="auto"/>
        <w:jc w:val="left"/>
      </w:pPr>
      <w:r>
        <w:t>Be sensitive and ethical when using personal details about other people (discuss with your teacher if you have questions about this aspect)</w:t>
      </w:r>
    </w:p>
    <w:p w14:paraId="2840C8A5" w14:textId="77777777" w:rsidR="00031525" w:rsidRPr="005B6735" w:rsidRDefault="00031525" w:rsidP="00031525">
      <w:pPr>
        <w:pStyle w:val="ListParagraph"/>
        <w:numPr>
          <w:ilvl w:val="0"/>
          <w:numId w:val="10"/>
        </w:numPr>
        <w:spacing w:line="240" w:lineRule="auto"/>
        <w:jc w:val="left"/>
      </w:pPr>
      <w:r>
        <w:rPr>
          <w:rFonts w:ascii="Georgia" w:hAnsi="Georgia" w:cs="Arial"/>
          <w:color w:val="000000"/>
        </w:rPr>
        <w:t xml:space="preserve">Optional: </w:t>
      </w:r>
      <w:r w:rsidRPr="001332B9">
        <w:rPr>
          <w:rFonts w:ascii="Georgia" w:hAnsi="Georgia" w:cs="Arial"/>
        </w:rPr>
        <w:t xml:space="preserve">You may include images </w:t>
      </w:r>
      <w:r>
        <w:rPr>
          <w:rFonts w:ascii="Georgia" w:hAnsi="Georgia" w:cs="Arial"/>
        </w:rPr>
        <w:t xml:space="preserve">or illustrations </w:t>
      </w:r>
      <w:r w:rsidRPr="001332B9">
        <w:rPr>
          <w:rFonts w:ascii="Georgia" w:hAnsi="Georgia" w:cs="Arial"/>
        </w:rPr>
        <w:t xml:space="preserve">as part of your </w:t>
      </w:r>
      <w:r>
        <w:rPr>
          <w:rFonts w:ascii="Georgia" w:hAnsi="Georgia" w:cs="Arial"/>
        </w:rPr>
        <w:t>memoir</w:t>
      </w:r>
      <w:r w:rsidRPr="001332B9">
        <w:rPr>
          <w:rFonts w:ascii="Georgia" w:hAnsi="Georgia" w:cs="Arial"/>
        </w:rPr>
        <w:t>.</w:t>
      </w:r>
    </w:p>
    <w:p w14:paraId="585E3363" w14:textId="77777777" w:rsidR="00031525" w:rsidRDefault="00031525" w:rsidP="00031525">
      <w:pPr>
        <w:pStyle w:val="Heading1"/>
        <w:spacing w:line="240" w:lineRule="auto"/>
      </w:pPr>
      <w:r>
        <w:t>Audience and Purpose:</w:t>
      </w:r>
    </w:p>
    <w:p w14:paraId="30E647D0" w14:textId="77777777" w:rsidR="00031525" w:rsidRDefault="00031525" w:rsidP="00031525">
      <w:r>
        <w:t xml:space="preserve">Your classmates and I will be the initial audience for this essay.  </w:t>
      </w:r>
    </w:p>
    <w:p w14:paraId="0D5DD127" w14:textId="77777777" w:rsidR="00031525" w:rsidRDefault="00031525" w:rsidP="00031525"/>
    <w:p w14:paraId="632D8FCB" w14:textId="77777777" w:rsidR="00031525" w:rsidRPr="005E07ED" w:rsidRDefault="00031525" w:rsidP="00031525">
      <w:r>
        <w:t>We all have different backgrounds and experiences. This memoir is your chance to expand the world of your audience. Let them see and understand a new perspective on the world.</w:t>
      </w:r>
    </w:p>
    <w:p w14:paraId="65F25BA6" w14:textId="77777777" w:rsidR="00031525" w:rsidRDefault="00031525" w:rsidP="00031525">
      <w:pPr>
        <w:pStyle w:val="Heading1"/>
        <w:spacing w:line="240" w:lineRule="auto"/>
      </w:pPr>
      <w:r>
        <w:t xml:space="preserve">Format: </w:t>
      </w:r>
    </w:p>
    <w:p w14:paraId="5BA293D9" w14:textId="2514E5DD" w:rsidR="00031525" w:rsidRDefault="00031525" w:rsidP="00031525">
      <w:r>
        <w:t>Follow MLA format -- p</w:t>
      </w:r>
      <w:r w:rsidRPr="002F3434">
        <w:t>aper should be typed, double-spaced, 12-pt Times New Roman font</w:t>
      </w:r>
      <w:r>
        <w:t xml:space="preserve"> or other similar font</w:t>
      </w:r>
      <w:r w:rsidRPr="002F3434">
        <w:rPr>
          <w:b/>
          <w:bCs/>
        </w:rPr>
        <w:t xml:space="preserve">, </w:t>
      </w:r>
      <w:r w:rsidRPr="002F3434">
        <w:t>standard 1” or 1.25” margins.</w:t>
      </w:r>
      <w:r>
        <w:t xml:space="preserve"> You should include in-text citations and a work cited page if you find the need to reference any outside ideas or language. For a personal narrative, you might need to cite an interview with someone involved in your story, or you might need to give your audience background information on a hobby or activity you reference. Any borrowed language or information that isn’t coming from your knowledge or experience should be cited.</w:t>
      </w:r>
    </w:p>
    <w:p w14:paraId="070ED017" w14:textId="77777777" w:rsidR="00031525" w:rsidRDefault="00031525" w:rsidP="00031525"/>
    <w:p w14:paraId="5E51B72E" w14:textId="77777777" w:rsidR="00031525" w:rsidRPr="00220523" w:rsidRDefault="00031525" w:rsidP="00031525">
      <w:pPr>
        <w:pStyle w:val="Title"/>
        <w:jc w:val="left"/>
      </w:pPr>
      <w:r>
        <w:t>Profile</w:t>
      </w:r>
    </w:p>
    <w:p w14:paraId="7FED3BB8" w14:textId="77777777" w:rsidR="00031525" w:rsidRPr="00033A2D" w:rsidRDefault="00031525" w:rsidP="00031525">
      <w:pPr>
        <w:pStyle w:val="Heading2"/>
        <w:spacing w:line="240" w:lineRule="auto"/>
        <w:rPr>
          <w:b/>
          <w:bCs/>
        </w:rPr>
      </w:pPr>
      <w:r w:rsidRPr="00033A2D">
        <w:rPr>
          <w:b/>
          <w:bCs/>
        </w:rPr>
        <w:t xml:space="preserve">Due by </w:t>
      </w:r>
      <w:r>
        <w:rPr>
          <w:b/>
          <w:bCs/>
        </w:rPr>
        <w:t>–</w:t>
      </w:r>
      <w:r w:rsidRPr="00033A2D">
        <w:rPr>
          <w:b/>
          <w:bCs/>
        </w:rPr>
        <w:t xml:space="preserve"> </w:t>
      </w:r>
      <w:r>
        <w:rPr>
          <w:b/>
          <w:bCs/>
        </w:rPr>
        <w:t>10/23/2022 (by 11pm)</w:t>
      </w:r>
    </w:p>
    <w:p w14:paraId="4B190425" w14:textId="77777777" w:rsidR="00031525" w:rsidRPr="00033A2D" w:rsidRDefault="00031525" w:rsidP="00031525">
      <w:pPr>
        <w:pStyle w:val="Heading2"/>
        <w:spacing w:line="240" w:lineRule="auto"/>
        <w:rPr>
          <w:b/>
          <w:bCs/>
        </w:rPr>
      </w:pPr>
      <w:r w:rsidRPr="00033A2D">
        <w:rPr>
          <w:b/>
          <w:bCs/>
        </w:rPr>
        <w:t xml:space="preserve">Worth </w:t>
      </w:r>
      <w:r>
        <w:rPr>
          <w:b/>
          <w:bCs/>
        </w:rPr>
        <w:t>15</w:t>
      </w:r>
      <w:r w:rsidRPr="00033A2D">
        <w:rPr>
          <w:b/>
          <w:bCs/>
        </w:rPr>
        <w:t>% of total class grade</w:t>
      </w:r>
    </w:p>
    <w:p w14:paraId="19C0D47D" w14:textId="77777777" w:rsidR="00031525" w:rsidRPr="00033A2D" w:rsidRDefault="00031525" w:rsidP="00031525">
      <w:pPr>
        <w:pStyle w:val="Heading2"/>
        <w:spacing w:line="240" w:lineRule="auto"/>
        <w:rPr>
          <w:b/>
          <w:bCs/>
        </w:rPr>
      </w:pPr>
      <w:r w:rsidRPr="00033A2D">
        <w:rPr>
          <w:b/>
          <w:bCs/>
        </w:rPr>
        <w:t>Approx. 800-1200 words</w:t>
      </w:r>
    </w:p>
    <w:p w14:paraId="15A4791C" w14:textId="77777777" w:rsidR="00031525" w:rsidRPr="00A54EDE" w:rsidRDefault="00031525" w:rsidP="00031525">
      <w:pPr>
        <w:pStyle w:val="Heading1"/>
        <w:spacing w:line="240" w:lineRule="auto"/>
      </w:pPr>
      <w:r w:rsidRPr="00A54EDE">
        <w:t xml:space="preserve">Assignment: </w:t>
      </w:r>
    </w:p>
    <w:p w14:paraId="61C6D567" w14:textId="77777777" w:rsidR="00031525" w:rsidRDefault="00031525" w:rsidP="00031525">
      <w:r>
        <w:t>In the previous memoir assignment, you wrote your own story. In this unit, you will turn those storytelling skills outward and use firsthand experience to write a profile of your chosen subject. You’ll be working on this assignment with a study buddy of your own choice. You’ll not just be studying with your peer but studying them for the assignment as well, and writing a profile of your buddy. For this, you might want to find some time to spend with your friend, interviewing them, and be interviewed by them.</w:t>
      </w:r>
    </w:p>
    <w:p w14:paraId="23F5AD08" w14:textId="77777777" w:rsidR="00031525" w:rsidRPr="00B63385" w:rsidRDefault="00031525" w:rsidP="00031525"/>
    <w:p w14:paraId="22FBD2DE" w14:textId="77777777" w:rsidR="00031525" w:rsidRDefault="00031525" w:rsidP="00031525">
      <w:r>
        <w:t>Make sure your essay includes the following:</w:t>
      </w:r>
    </w:p>
    <w:p w14:paraId="31D542A6" w14:textId="77777777" w:rsidR="00031525" w:rsidRDefault="00031525" w:rsidP="00031525">
      <w:pPr>
        <w:pStyle w:val="ListParagraph"/>
        <w:numPr>
          <w:ilvl w:val="0"/>
          <w:numId w:val="10"/>
        </w:numPr>
        <w:spacing w:line="240" w:lineRule="auto"/>
        <w:jc w:val="left"/>
      </w:pPr>
      <w:r>
        <w:t>An interesting subject. You can make any topic interesting by making sure your readers know why this subject is important, intriguing, or newsworthy.</w:t>
      </w:r>
    </w:p>
    <w:p w14:paraId="5D6AB664" w14:textId="77777777" w:rsidR="00031525" w:rsidRDefault="00031525" w:rsidP="00031525">
      <w:pPr>
        <w:pStyle w:val="ListParagraph"/>
        <w:numPr>
          <w:ilvl w:val="0"/>
          <w:numId w:val="10"/>
        </w:numPr>
        <w:spacing w:line="240" w:lineRule="auto"/>
        <w:jc w:val="left"/>
      </w:pPr>
      <w:r>
        <w:t xml:space="preserve">An </w:t>
      </w:r>
      <w:r w:rsidRPr="004E2E78">
        <w:t>angle</w:t>
      </w:r>
      <w:r>
        <w:t xml:space="preserve"> that allows you to approach the profile subject with a specific focus. What do you want your readers to take away from this essay? What is the most important thing they should know about your subject?</w:t>
      </w:r>
    </w:p>
    <w:p w14:paraId="61E3FD3B" w14:textId="77777777" w:rsidR="00031525" w:rsidRPr="00D9451B" w:rsidRDefault="00031525" w:rsidP="00031525">
      <w:pPr>
        <w:pStyle w:val="ListParagraph"/>
        <w:numPr>
          <w:ilvl w:val="0"/>
          <w:numId w:val="10"/>
        </w:numPr>
        <w:spacing w:line="240" w:lineRule="auto"/>
        <w:jc w:val="left"/>
      </w:pPr>
      <w:r>
        <w:t xml:space="preserve">A current, firsthand account (you have actually engaged with your subject this semester, specifically for this assignment). </w:t>
      </w:r>
    </w:p>
    <w:p w14:paraId="0276B7A6" w14:textId="77777777" w:rsidR="00031525" w:rsidRDefault="00031525" w:rsidP="00031525">
      <w:pPr>
        <w:pStyle w:val="ListParagraph"/>
        <w:numPr>
          <w:ilvl w:val="0"/>
          <w:numId w:val="10"/>
        </w:numPr>
        <w:spacing w:line="240" w:lineRule="auto"/>
        <w:jc w:val="left"/>
      </w:pPr>
      <w:r w:rsidRPr="004E2E78">
        <w:t>Any necessary background. What do your readers need to know in order to understand your essay?</w:t>
      </w:r>
    </w:p>
    <w:p w14:paraId="1F700E68" w14:textId="77777777" w:rsidR="00031525" w:rsidRPr="004E2E78" w:rsidRDefault="00031525" w:rsidP="00031525">
      <w:pPr>
        <w:pStyle w:val="ListParagraph"/>
        <w:numPr>
          <w:ilvl w:val="0"/>
          <w:numId w:val="10"/>
        </w:numPr>
        <w:spacing w:line="240" w:lineRule="auto"/>
        <w:jc w:val="left"/>
      </w:pPr>
      <w:r w:rsidRPr="004E2E78">
        <w:t>Vivid descriptions, dialogue, sensory details, anecdotes, and other narrative elements that will help the story come alive.</w:t>
      </w:r>
    </w:p>
    <w:p w14:paraId="28E580FB" w14:textId="77777777" w:rsidR="00031525" w:rsidRDefault="00031525" w:rsidP="00031525">
      <w:pPr>
        <w:pStyle w:val="ListParagraph"/>
        <w:numPr>
          <w:ilvl w:val="0"/>
          <w:numId w:val="10"/>
        </w:numPr>
        <w:spacing w:line="240" w:lineRule="auto"/>
        <w:jc w:val="left"/>
      </w:pPr>
      <w:r>
        <w:t>Thoughtful organization that helps your readers navigate this essay.</w:t>
      </w:r>
    </w:p>
    <w:p w14:paraId="0791D575" w14:textId="77777777" w:rsidR="00031525" w:rsidRDefault="00031525" w:rsidP="00031525">
      <w:pPr>
        <w:pStyle w:val="ListParagraph"/>
        <w:numPr>
          <w:ilvl w:val="0"/>
          <w:numId w:val="10"/>
        </w:numPr>
        <w:spacing w:line="240" w:lineRule="auto"/>
        <w:jc w:val="left"/>
      </w:pPr>
      <w:r>
        <w:t>Tone and style appropriate for your subject and purpose.</w:t>
      </w:r>
    </w:p>
    <w:p w14:paraId="00B6ACCB" w14:textId="77777777" w:rsidR="00031525" w:rsidRDefault="00031525" w:rsidP="00031525">
      <w:pPr>
        <w:pStyle w:val="Heading1"/>
        <w:spacing w:line="240" w:lineRule="auto"/>
      </w:pPr>
      <w:r>
        <w:t>Audience and Purpose:</w:t>
      </w:r>
    </w:p>
    <w:p w14:paraId="7B0F9F90" w14:textId="77777777" w:rsidR="00031525" w:rsidRDefault="00031525" w:rsidP="00031525">
      <w:r>
        <w:t xml:space="preserve">Your classmates and I will be the initial audience for this essay.   </w:t>
      </w:r>
    </w:p>
    <w:p w14:paraId="216963E2" w14:textId="77777777" w:rsidR="00031525" w:rsidRDefault="00031525" w:rsidP="00031525"/>
    <w:p w14:paraId="63298AD3" w14:textId="77777777" w:rsidR="00031525" w:rsidRDefault="00031525" w:rsidP="00031525">
      <w:r>
        <w:t xml:space="preserve">Just as the memoir was a chance to expand the world of your audience by telling your story, the profile essay is a chance to do something similar with the story of someone or something else. </w:t>
      </w:r>
    </w:p>
    <w:p w14:paraId="4BBFA38F" w14:textId="77777777" w:rsidR="00031525" w:rsidRDefault="00031525" w:rsidP="00031525">
      <w:pPr>
        <w:pStyle w:val="Heading1"/>
        <w:spacing w:line="240" w:lineRule="auto"/>
      </w:pPr>
      <w:r>
        <w:t xml:space="preserve">Format: </w:t>
      </w:r>
    </w:p>
    <w:p w14:paraId="0FAFED37" w14:textId="05AFA632" w:rsidR="00031525" w:rsidRDefault="00031525" w:rsidP="00031525">
      <w:r>
        <w:t>Follow MLA format -- p</w:t>
      </w:r>
      <w:r w:rsidRPr="002F3434">
        <w:t>aper should be typed, double-spaced, 12-pt Times New Roman font</w:t>
      </w:r>
      <w:r>
        <w:t xml:space="preserve"> or other similar font</w:t>
      </w:r>
      <w:r w:rsidRPr="002F3434">
        <w:rPr>
          <w:b/>
          <w:bCs/>
        </w:rPr>
        <w:t xml:space="preserve">, </w:t>
      </w:r>
      <w:r w:rsidRPr="002F3434">
        <w:t>standard 1” or 1.25” margins.</w:t>
      </w:r>
      <w:r>
        <w:t xml:space="preserve"> You should include in-text citations and a works cited page to reference any outside ideas or language including interviews.</w:t>
      </w:r>
    </w:p>
    <w:p w14:paraId="6B2C2355" w14:textId="77777777" w:rsidR="00031525" w:rsidRPr="00220523" w:rsidRDefault="00031525" w:rsidP="00031525">
      <w:pPr>
        <w:pStyle w:val="Title"/>
        <w:jc w:val="left"/>
      </w:pPr>
      <w:r>
        <w:t>Evaluation</w:t>
      </w:r>
    </w:p>
    <w:p w14:paraId="1754513E" w14:textId="77777777" w:rsidR="00031525" w:rsidRPr="00033A2D" w:rsidRDefault="00031525" w:rsidP="00031525">
      <w:pPr>
        <w:pStyle w:val="Heading2"/>
        <w:spacing w:line="240" w:lineRule="auto"/>
        <w:rPr>
          <w:b/>
          <w:bCs/>
        </w:rPr>
      </w:pPr>
      <w:r w:rsidRPr="00033A2D">
        <w:rPr>
          <w:b/>
          <w:bCs/>
        </w:rPr>
        <w:t xml:space="preserve">Due by </w:t>
      </w:r>
      <w:r>
        <w:rPr>
          <w:b/>
          <w:bCs/>
        </w:rPr>
        <w:t>– 11/20/2022 (by 11pm)</w:t>
      </w:r>
    </w:p>
    <w:p w14:paraId="18BD7797" w14:textId="77777777" w:rsidR="00031525" w:rsidRPr="00033A2D" w:rsidRDefault="00031525" w:rsidP="00031525">
      <w:pPr>
        <w:pStyle w:val="Heading2"/>
        <w:spacing w:line="240" w:lineRule="auto"/>
        <w:rPr>
          <w:b/>
          <w:bCs/>
        </w:rPr>
      </w:pPr>
      <w:r w:rsidRPr="00033A2D">
        <w:rPr>
          <w:b/>
          <w:bCs/>
        </w:rPr>
        <w:t xml:space="preserve">Worth </w:t>
      </w:r>
      <w:r>
        <w:rPr>
          <w:b/>
          <w:bCs/>
        </w:rPr>
        <w:t>15</w:t>
      </w:r>
      <w:r w:rsidRPr="00033A2D">
        <w:rPr>
          <w:b/>
          <w:bCs/>
        </w:rPr>
        <w:t>% of total class grade</w:t>
      </w:r>
    </w:p>
    <w:p w14:paraId="37A19AF2" w14:textId="77777777" w:rsidR="00031525" w:rsidRPr="00033A2D" w:rsidRDefault="00031525" w:rsidP="00031525">
      <w:pPr>
        <w:pStyle w:val="Heading2"/>
        <w:spacing w:line="240" w:lineRule="auto"/>
        <w:rPr>
          <w:b/>
          <w:bCs/>
        </w:rPr>
      </w:pPr>
      <w:r w:rsidRPr="00033A2D">
        <w:rPr>
          <w:b/>
          <w:bCs/>
        </w:rPr>
        <w:t>Approx. 800-1200 words</w:t>
      </w:r>
    </w:p>
    <w:p w14:paraId="4DC20D81" w14:textId="77777777" w:rsidR="00031525" w:rsidRPr="00A54EDE" w:rsidRDefault="00031525" w:rsidP="00031525">
      <w:pPr>
        <w:pStyle w:val="Heading1"/>
        <w:spacing w:line="240" w:lineRule="auto"/>
      </w:pPr>
      <w:r w:rsidRPr="00A54EDE">
        <w:t xml:space="preserve">Assignment: </w:t>
      </w:r>
    </w:p>
    <w:p w14:paraId="288CF4AB" w14:textId="77777777" w:rsidR="00031525" w:rsidRDefault="00031525" w:rsidP="00031525">
      <w:r>
        <w:t xml:space="preserve">For this unit, you will choose a </w:t>
      </w:r>
      <w:proofErr w:type="gramStart"/>
      <w:r>
        <w:t>subject  that</w:t>
      </w:r>
      <w:proofErr w:type="gramEnd"/>
      <w:r>
        <w:t xml:space="preserve"> you are somehow invested in, determine appropriate criteria for judging that subject, and write an evaluation. In the previous unit, firsthand experience, vivid descriptions, and clear organization helped you craft an effective profile of your chosen subject. As you move through the evaluation unit, you will call upon those skills again to help your readers visualize your subject and understand your evaluation. You should choose a very mundane object in the campus, like the benches in front of the Gorgas Library or the vending machine in the English Building, to be the object of your evaluation. Be creative and try to look for mundane but heavily used objects around campus and evaluate them.</w:t>
      </w:r>
    </w:p>
    <w:p w14:paraId="4292FFB0" w14:textId="77777777" w:rsidR="00031525" w:rsidRPr="00B63385" w:rsidRDefault="00031525" w:rsidP="00031525"/>
    <w:p w14:paraId="1C67EC4A" w14:textId="77777777" w:rsidR="00031525" w:rsidRDefault="00031525" w:rsidP="00031525">
      <w:r>
        <w:t>Make sure your essay includes the following:</w:t>
      </w:r>
    </w:p>
    <w:p w14:paraId="59E09531" w14:textId="77777777" w:rsidR="00031525" w:rsidRDefault="00031525" w:rsidP="00031525">
      <w:pPr>
        <w:pStyle w:val="ListParagraph"/>
        <w:numPr>
          <w:ilvl w:val="0"/>
          <w:numId w:val="10"/>
        </w:numPr>
        <w:spacing w:line="240" w:lineRule="auto"/>
        <w:jc w:val="left"/>
      </w:pPr>
      <w:r>
        <w:t>A subject that you have some personal investment in and can use personal experience, research, or both to help you evaluate.</w:t>
      </w:r>
    </w:p>
    <w:p w14:paraId="17C86F7D" w14:textId="77777777" w:rsidR="00031525" w:rsidRDefault="00031525" w:rsidP="00031525">
      <w:pPr>
        <w:pStyle w:val="ListParagraph"/>
        <w:numPr>
          <w:ilvl w:val="0"/>
          <w:numId w:val="10"/>
        </w:numPr>
        <w:spacing w:line="240" w:lineRule="auto"/>
        <w:jc w:val="left"/>
      </w:pPr>
      <w:r>
        <w:t>Clear and appropriate criteria that will allow you to meaningfully judge your subject.</w:t>
      </w:r>
    </w:p>
    <w:p w14:paraId="7F69DD75" w14:textId="77777777" w:rsidR="00031525" w:rsidRDefault="00031525" w:rsidP="00031525">
      <w:pPr>
        <w:pStyle w:val="ListParagraph"/>
        <w:numPr>
          <w:ilvl w:val="0"/>
          <w:numId w:val="10"/>
        </w:numPr>
        <w:spacing w:line="240" w:lineRule="auto"/>
        <w:jc w:val="left"/>
      </w:pPr>
      <w:r>
        <w:t>Evidence related to each criterion.</w:t>
      </w:r>
    </w:p>
    <w:p w14:paraId="1B61C38C" w14:textId="77777777" w:rsidR="00031525" w:rsidRDefault="00031525" w:rsidP="00031525">
      <w:pPr>
        <w:pStyle w:val="ListParagraph"/>
        <w:numPr>
          <w:ilvl w:val="0"/>
          <w:numId w:val="10"/>
        </w:numPr>
        <w:spacing w:line="240" w:lineRule="auto"/>
        <w:jc w:val="left"/>
      </w:pPr>
      <w:r>
        <w:t>Background information if needed to help readers understand your subject.</w:t>
      </w:r>
    </w:p>
    <w:p w14:paraId="10979705" w14:textId="77777777" w:rsidR="00031525" w:rsidRDefault="00031525" w:rsidP="00031525">
      <w:pPr>
        <w:pStyle w:val="ListParagraph"/>
        <w:numPr>
          <w:ilvl w:val="0"/>
          <w:numId w:val="10"/>
        </w:numPr>
        <w:spacing w:line="240" w:lineRule="auto"/>
        <w:jc w:val="left"/>
      </w:pPr>
      <w:r>
        <w:t>A thesis that provides a balanced and fair assessment. Remember that few things are either all bad or all good.</w:t>
      </w:r>
    </w:p>
    <w:p w14:paraId="22896765" w14:textId="77777777" w:rsidR="00031525" w:rsidRDefault="00031525" w:rsidP="00031525">
      <w:pPr>
        <w:pStyle w:val="ListParagraph"/>
        <w:numPr>
          <w:ilvl w:val="0"/>
          <w:numId w:val="10"/>
        </w:numPr>
        <w:spacing w:line="240" w:lineRule="auto"/>
        <w:jc w:val="left"/>
      </w:pPr>
      <w:r>
        <w:t>Thoughtful organization that helps your readers navigate this essay.</w:t>
      </w:r>
    </w:p>
    <w:p w14:paraId="0C505999" w14:textId="77777777" w:rsidR="00031525" w:rsidRDefault="00031525" w:rsidP="00031525">
      <w:pPr>
        <w:pStyle w:val="ListParagraph"/>
        <w:numPr>
          <w:ilvl w:val="0"/>
          <w:numId w:val="10"/>
        </w:numPr>
        <w:spacing w:line="240" w:lineRule="auto"/>
        <w:jc w:val="left"/>
      </w:pPr>
      <w:r>
        <w:t>Tone and style appropriate for your subject and purpose.</w:t>
      </w:r>
    </w:p>
    <w:p w14:paraId="0189F623" w14:textId="77777777" w:rsidR="00031525" w:rsidRDefault="00031525" w:rsidP="00031525">
      <w:pPr>
        <w:pStyle w:val="Heading1"/>
        <w:spacing w:line="240" w:lineRule="auto"/>
      </w:pPr>
      <w:r>
        <w:t>Audience and Purpose:</w:t>
      </w:r>
    </w:p>
    <w:p w14:paraId="24B44EFE" w14:textId="77777777" w:rsidR="00031525" w:rsidRDefault="00031525" w:rsidP="00031525">
      <w:r>
        <w:t xml:space="preserve">Your classmates and I will be the initial audience for this essay.  </w:t>
      </w:r>
    </w:p>
    <w:p w14:paraId="34473B8B" w14:textId="77777777" w:rsidR="00031525" w:rsidRDefault="00031525" w:rsidP="00031525"/>
    <w:p w14:paraId="2BC41D99" w14:textId="77777777" w:rsidR="00031525" w:rsidRDefault="00031525" w:rsidP="00031525">
      <w:r>
        <w:t xml:space="preserve">The evaluation essay is a chance to model for readers how to think critically about the products we buy and experiences we choose. </w:t>
      </w:r>
    </w:p>
    <w:p w14:paraId="1DB04D77" w14:textId="77777777" w:rsidR="00031525" w:rsidRDefault="00031525" w:rsidP="00031525">
      <w:pPr>
        <w:pStyle w:val="Heading1"/>
        <w:spacing w:line="240" w:lineRule="auto"/>
      </w:pPr>
      <w:r>
        <w:t xml:space="preserve">Format: </w:t>
      </w:r>
    </w:p>
    <w:p w14:paraId="0F988605" w14:textId="77777777" w:rsidR="00031525" w:rsidRDefault="00031525" w:rsidP="00031525">
      <w:r>
        <w:t>Follow MLA format -- p</w:t>
      </w:r>
      <w:r w:rsidRPr="002F3434">
        <w:t>aper should be typed, double-spaced, 12-pt Times New Roman font</w:t>
      </w:r>
      <w:r>
        <w:t xml:space="preserve"> or other similar font</w:t>
      </w:r>
      <w:r w:rsidRPr="002F3434">
        <w:rPr>
          <w:b/>
          <w:bCs/>
        </w:rPr>
        <w:t xml:space="preserve">, </w:t>
      </w:r>
      <w:r w:rsidRPr="002F3434">
        <w:t>standard 1” or 1.25” margins.</w:t>
      </w:r>
      <w:r>
        <w:t xml:space="preserve"> You should include in-text citations and a works cited page to reference any outside ideas or language.</w:t>
      </w:r>
      <w:r>
        <w:br w:type="page"/>
      </w:r>
    </w:p>
    <w:p w14:paraId="695A16FD" w14:textId="77777777" w:rsidR="00031525" w:rsidRPr="00220523" w:rsidRDefault="00031525" w:rsidP="00031525">
      <w:pPr>
        <w:pStyle w:val="Title"/>
        <w:jc w:val="left"/>
      </w:pPr>
      <w:r>
        <w:t>Final Reflection Essay</w:t>
      </w:r>
    </w:p>
    <w:p w14:paraId="4030CDB3" w14:textId="3AB1AFAA" w:rsidR="00031525" w:rsidRPr="00033A2D" w:rsidRDefault="00031525" w:rsidP="00031525">
      <w:pPr>
        <w:pStyle w:val="Heading2"/>
        <w:spacing w:line="240" w:lineRule="auto"/>
        <w:rPr>
          <w:b/>
          <w:bCs/>
        </w:rPr>
      </w:pPr>
      <w:r w:rsidRPr="00033A2D">
        <w:rPr>
          <w:b/>
          <w:bCs/>
        </w:rPr>
        <w:t xml:space="preserve">Due by </w:t>
      </w:r>
      <w:r>
        <w:rPr>
          <w:b/>
          <w:bCs/>
        </w:rPr>
        <w:t>–</w:t>
      </w:r>
      <w:r w:rsidRPr="00033A2D">
        <w:rPr>
          <w:b/>
          <w:bCs/>
        </w:rPr>
        <w:t xml:space="preserve"> </w:t>
      </w:r>
      <w:r>
        <w:rPr>
          <w:b/>
          <w:bCs/>
        </w:rPr>
        <w:t>12/06/2022 (by 11pm)</w:t>
      </w:r>
      <w:r w:rsidRPr="00033A2D">
        <w:rPr>
          <w:b/>
          <w:bCs/>
        </w:rPr>
        <w:t xml:space="preserve"> </w:t>
      </w:r>
    </w:p>
    <w:p w14:paraId="2B502FD5" w14:textId="77777777" w:rsidR="00031525" w:rsidRPr="00033A2D" w:rsidRDefault="00031525" w:rsidP="00031525">
      <w:pPr>
        <w:pStyle w:val="Heading2"/>
        <w:spacing w:line="240" w:lineRule="auto"/>
        <w:rPr>
          <w:b/>
          <w:bCs/>
        </w:rPr>
      </w:pPr>
      <w:r w:rsidRPr="00033A2D">
        <w:rPr>
          <w:b/>
          <w:bCs/>
        </w:rPr>
        <w:t xml:space="preserve">worth </w:t>
      </w:r>
      <w:r>
        <w:rPr>
          <w:b/>
          <w:bCs/>
        </w:rPr>
        <w:t>15</w:t>
      </w:r>
      <w:r w:rsidRPr="00033A2D">
        <w:rPr>
          <w:b/>
          <w:bCs/>
        </w:rPr>
        <w:t>% of the total class grade</w:t>
      </w:r>
    </w:p>
    <w:p w14:paraId="3E47D61F" w14:textId="77777777" w:rsidR="00031525" w:rsidRPr="00033A2D" w:rsidRDefault="00031525" w:rsidP="00031525">
      <w:pPr>
        <w:pStyle w:val="Heading2"/>
        <w:spacing w:line="240" w:lineRule="auto"/>
        <w:rPr>
          <w:b/>
          <w:bCs/>
        </w:rPr>
      </w:pPr>
      <w:r w:rsidRPr="00033A2D">
        <w:rPr>
          <w:b/>
          <w:bCs/>
        </w:rPr>
        <w:t>Approx. 800-1200 words</w:t>
      </w:r>
    </w:p>
    <w:p w14:paraId="64EE31A3" w14:textId="77777777" w:rsidR="00031525" w:rsidRPr="00A54EDE" w:rsidRDefault="00031525" w:rsidP="00031525">
      <w:pPr>
        <w:pStyle w:val="Heading1"/>
        <w:spacing w:line="240" w:lineRule="auto"/>
      </w:pPr>
      <w:r w:rsidRPr="00A54EDE">
        <w:t xml:space="preserve">Assignment: </w:t>
      </w:r>
    </w:p>
    <w:p w14:paraId="20F313E8" w14:textId="77777777" w:rsidR="00031525" w:rsidRDefault="00031525" w:rsidP="00031525">
      <w:r>
        <w:t xml:space="preserve">Following the prompts and guidance given in class, reflect on your experience of the entire EN 101 semester.  Reread your reflections and submitted drafts. How has your writing changed over the course of the semester? In what aspects of your writing are you the most confident? What areas do you want to continue to improve? What class activities or personal writing habits were most helpful to you this semester? </w:t>
      </w:r>
    </w:p>
    <w:p w14:paraId="284F6F05" w14:textId="77777777" w:rsidR="00031525" w:rsidRDefault="00031525" w:rsidP="00031525"/>
    <w:p w14:paraId="0A62CE17" w14:textId="77777777" w:rsidR="00031525" w:rsidRDefault="00031525" w:rsidP="00031525">
      <w:r>
        <w:t>Make sure your essay includes the following:</w:t>
      </w:r>
    </w:p>
    <w:p w14:paraId="0B88EF79" w14:textId="77777777" w:rsidR="00031525" w:rsidRDefault="00031525" w:rsidP="00031525">
      <w:pPr>
        <w:pStyle w:val="ListParagraph"/>
        <w:numPr>
          <w:ilvl w:val="0"/>
          <w:numId w:val="21"/>
        </w:numPr>
        <w:spacing w:line="240" w:lineRule="auto"/>
        <w:jc w:val="left"/>
      </w:pPr>
      <w:r>
        <w:t>The story of your writing this semester.</w:t>
      </w:r>
    </w:p>
    <w:p w14:paraId="1F57A164" w14:textId="77777777" w:rsidR="00031525" w:rsidRDefault="00031525" w:rsidP="00031525">
      <w:pPr>
        <w:pStyle w:val="ListParagraph"/>
        <w:numPr>
          <w:ilvl w:val="0"/>
          <w:numId w:val="21"/>
        </w:numPr>
        <w:spacing w:line="240" w:lineRule="auto"/>
        <w:jc w:val="left"/>
      </w:pPr>
      <w:r>
        <w:t>Examples from your writing to support your points.</w:t>
      </w:r>
    </w:p>
    <w:p w14:paraId="7FD74826" w14:textId="77777777" w:rsidR="00031525" w:rsidRDefault="00031525" w:rsidP="00031525">
      <w:pPr>
        <w:pStyle w:val="ListParagraph"/>
        <w:numPr>
          <w:ilvl w:val="0"/>
          <w:numId w:val="21"/>
        </w:numPr>
        <w:spacing w:line="240" w:lineRule="auto"/>
        <w:jc w:val="left"/>
      </w:pPr>
      <w:r>
        <w:t>Thoughtful organization that helps your readers navigate this essay (thesis, introduction and conclusion paragraphs, topic sentences, effective paragraphing).</w:t>
      </w:r>
    </w:p>
    <w:p w14:paraId="00F7DD4F" w14:textId="77777777" w:rsidR="00031525" w:rsidRDefault="00031525" w:rsidP="00031525">
      <w:pPr>
        <w:pStyle w:val="ListParagraph"/>
        <w:numPr>
          <w:ilvl w:val="0"/>
          <w:numId w:val="21"/>
        </w:numPr>
        <w:spacing w:line="240" w:lineRule="auto"/>
        <w:jc w:val="left"/>
      </w:pPr>
      <w:r>
        <w:t>Tone and style appropriate for your subject and purpose.</w:t>
      </w:r>
    </w:p>
    <w:p w14:paraId="3FF1CAC9" w14:textId="77777777" w:rsidR="00031525" w:rsidRDefault="00031525" w:rsidP="00031525">
      <w:pPr>
        <w:pStyle w:val="ListParagraph"/>
        <w:numPr>
          <w:ilvl w:val="0"/>
          <w:numId w:val="21"/>
        </w:numPr>
        <w:spacing w:line="240" w:lineRule="auto"/>
        <w:jc w:val="left"/>
      </w:pPr>
      <w:r>
        <w:t>In-text citations and a works cited page (you’ll need to cite your essays from this semester).</w:t>
      </w:r>
    </w:p>
    <w:p w14:paraId="39FD4581" w14:textId="77777777" w:rsidR="00031525" w:rsidRDefault="00031525" w:rsidP="00031525">
      <w:pPr>
        <w:pStyle w:val="Heading1"/>
        <w:spacing w:line="240" w:lineRule="auto"/>
      </w:pPr>
      <w:r>
        <w:t>Audience and Purpose:</w:t>
      </w:r>
    </w:p>
    <w:p w14:paraId="44604BEA" w14:textId="77777777" w:rsidR="00031525" w:rsidRDefault="00031525" w:rsidP="00031525">
      <w:r>
        <w:t xml:space="preserve">Your classmates and I will be the initial audience for this essay.  </w:t>
      </w:r>
    </w:p>
    <w:p w14:paraId="3D4D38FC" w14:textId="77777777" w:rsidR="00031525" w:rsidRDefault="00031525" w:rsidP="00031525"/>
    <w:p w14:paraId="568FE161" w14:textId="77777777" w:rsidR="00031525" w:rsidRPr="005E07ED" w:rsidRDefault="00031525" w:rsidP="00031525">
      <w:r>
        <w:t>This reflection essay should help you learn to think more deeply about the decisions you made and processes you used to successfully complete this semester. This reflection should help you wrap up the semester with a newfound appreciation for what you’ve accomplished. It can also serve as inspiration for other writers.</w:t>
      </w:r>
    </w:p>
    <w:p w14:paraId="68C62B2A" w14:textId="77777777" w:rsidR="00031525" w:rsidRDefault="00031525" w:rsidP="00031525">
      <w:pPr>
        <w:pStyle w:val="Heading1"/>
        <w:spacing w:line="240" w:lineRule="auto"/>
      </w:pPr>
      <w:r>
        <w:t xml:space="preserve">Format: </w:t>
      </w:r>
    </w:p>
    <w:p w14:paraId="1572DDCD" w14:textId="77777777" w:rsidR="00031525" w:rsidRDefault="00031525" w:rsidP="00031525">
      <w:r>
        <w:t>Follow MLA format -- p</w:t>
      </w:r>
      <w:r w:rsidRPr="002F3434">
        <w:t>aper should be typed, double-spaced, 12-pt Times New Roman font</w:t>
      </w:r>
      <w:r>
        <w:t xml:space="preserve"> or other similar font</w:t>
      </w:r>
      <w:r w:rsidRPr="002F3434">
        <w:rPr>
          <w:b/>
          <w:bCs/>
        </w:rPr>
        <w:t xml:space="preserve">, </w:t>
      </w:r>
      <w:r w:rsidRPr="002F3434">
        <w:t>standard 1” or 1.25” margins.</w:t>
      </w:r>
      <w:r>
        <w:t xml:space="preserve"> You should include in-text citations and a works cited page to reference any outside ideas or language. Since your previous essays are “outside” of this assignment, you’ll need to cite them even though you are the author. You also may want to quote and cite instructor or peer comments.</w:t>
      </w:r>
    </w:p>
    <w:p w14:paraId="72B3B864" w14:textId="77777777" w:rsidR="00031525" w:rsidRDefault="00031525" w:rsidP="00031525"/>
    <w:p w14:paraId="73B5D9FF" w14:textId="77777777" w:rsidR="00031525" w:rsidRDefault="00031525" w:rsidP="00031525"/>
    <w:p w14:paraId="22790DA4" w14:textId="77777777" w:rsidR="00031525" w:rsidRDefault="00031525" w:rsidP="00031525"/>
    <w:p w14:paraId="190D05C0" w14:textId="77777777" w:rsidR="00031525" w:rsidRDefault="00031525" w:rsidP="00031525"/>
    <w:p w14:paraId="3CCEFC3D" w14:textId="77777777" w:rsidR="00031525" w:rsidRPr="00955AFD" w:rsidRDefault="00031525" w:rsidP="00955AFD">
      <w:pPr>
        <w:rPr>
          <w:b/>
          <w:bCs/>
          <w:u w:val="single"/>
        </w:rPr>
      </w:pPr>
    </w:p>
    <w:bookmarkEnd w:id="7"/>
    <w:p w14:paraId="7431EF44" w14:textId="346936FB" w:rsidR="003F6759" w:rsidRPr="00033A2D" w:rsidRDefault="003F6759" w:rsidP="00017617">
      <w:pPr>
        <w:pStyle w:val="Heading3"/>
        <w:spacing w:line="240" w:lineRule="auto"/>
      </w:pPr>
    </w:p>
    <w:sectPr w:rsidR="003F6759" w:rsidRPr="00033A2D" w:rsidSect="000176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3"/>
    <w:multiLevelType w:val="hybridMultilevel"/>
    <w:tmpl w:val="0560AAA8"/>
    <w:lvl w:ilvl="0" w:tplc="8F66CEC0">
      <w:start w:val="1"/>
      <w:numFmt w:val="bullet"/>
      <w:pStyle w:val="ListParagraph"/>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FE472C"/>
    <w:multiLevelType w:val="hybridMultilevel"/>
    <w:tmpl w:val="2722AB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1444D5A"/>
    <w:multiLevelType w:val="hybridMultilevel"/>
    <w:tmpl w:val="54DAABA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022C030A"/>
    <w:multiLevelType w:val="hybridMultilevel"/>
    <w:tmpl w:val="59DE13E6"/>
    <w:lvl w:ilvl="0" w:tplc="26F850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3AE602C"/>
    <w:multiLevelType w:val="multilevel"/>
    <w:tmpl w:val="9BC8B41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79D4774"/>
    <w:multiLevelType w:val="hybridMultilevel"/>
    <w:tmpl w:val="F7DC6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AA76AE7"/>
    <w:multiLevelType w:val="hybridMultilevel"/>
    <w:tmpl w:val="923C973A"/>
    <w:lvl w:ilvl="0" w:tplc="385EBB26">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AF33E41"/>
    <w:multiLevelType w:val="hybridMultilevel"/>
    <w:tmpl w:val="F5FC45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C4E483B"/>
    <w:multiLevelType w:val="hybridMultilevel"/>
    <w:tmpl w:val="6A968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CCC23D7"/>
    <w:multiLevelType w:val="multilevel"/>
    <w:tmpl w:val="C5AE2C7C"/>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0036415"/>
    <w:multiLevelType w:val="hybridMultilevel"/>
    <w:tmpl w:val="6E0405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800404"/>
    <w:multiLevelType w:val="hybridMultilevel"/>
    <w:tmpl w:val="6494F3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9E81B65"/>
    <w:multiLevelType w:val="hybridMultilevel"/>
    <w:tmpl w:val="2B408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A6A07B0"/>
    <w:multiLevelType w:val="hybridMultilevel"/>
    <w:tmpl w:val="584A6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D101418"/>
    <w:multiLevelType w:val="multilevel"/>
    <w:tmpl w:val="24567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F7D2553"/>
    <w:multiLevelType w:val="hybridMultilevel"/>
    <w:tmpl w:val="361AD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021E60"/>
    <w:multiLevelType w:val="hybridMultilevel"/>
    <w:tmpl w:val="E4343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C8E713C"/>
    <w:multiLevelType w:val="hybridMultilevel"/>
    <w:tmpl w:val="C616C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527A48"/>
    <w:multiLevelType w:val="hybridMultilevel"/>
    <w:tmpl w:val="F60238D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2D26B86"/>
    <w:multiLevelType w:val="hybridMultilevel"/>
    <w:tmpl w:val="83280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42C3C6A"/>
    <w:multiLevelType w:val="hybridMultilevel"/>
    <w:tmpl w:val="FD928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493323B"/>
    <w:multiLevelType w:val="hybridMultilevel"/>
    <w:tmpl w:val="848A3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AF04818"/>
    <w:multiLevelType w:val="hybridMultilevel"/>
    <w:tmpl w:val="F514BF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805595"/>
    <w:multiLevelType w:val="hybridMultilevel"/>
    <w:tmpl w:val="0F6CE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BD22DF"/>
    <w:multiLevelType w:val="hybridMultilevel"/>
    <w:tmpl w:val="1FB83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080111"/>
    <w:multiLevelType w:val="hybridMultilevel"/>
    <w:tmpl w:val="48AC5184"/>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4CCB3D72"/>
    <w:multiLevelType w:val="hybridMultilevel"/>
    <w:tmpl w:val="E7B80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EB70213"/>
    <w:multiLevelType w:val="hybridMultilevel"/>
    <w:tmpl w:val="8E4CA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F012597"/>
    <w:multiLevelType w:val="hybridMultilevel"/>
    <w:tmpl w:val="B9F44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F3617A0"/>
    <w:multiLevelType w:val="hybridMultilevel"/>
    <w:tmpl w:val="32B6E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6E428A4"/>
    <w:multiLevelType w:val="hybridMultilevel"/>
    <w:tmpl w:val="A984D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7227D4C"/>
    <w:multiLevelType w:val="hybridMultilevel"/>
    <w:tmpl w:val="D422B4EE"/>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59235C0C"/>
    <w:multiLevelType w:val="hybridMultilevel"/>
    <w:tmpl w:val="294CD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A565448"/>
    <w:multiLevelType w:val="hybridMultilevel"/>
    <w:tmpl w:val="586EE6CA"/>
    <w:lvl w:ilvl="0" w:tplc="E87434D0">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ADF5D2B"/>
    <w:multiLevelType w:val="hybridMultilevel"/>
    <w:tmpl w:val="E80E0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EC73D39"/>
    <w:multiLevelType w:val="hybridMultilevel"/>
    <w:tmpl w:val="082019F0"/>
    <w:lvl w:ilvl="0" w:tplc="04090001">
      <w:start w:val="1"/>
      <w:numFmt w:val="bullet"/>
      <w:lvlText w:val=""/>
      <w:lvlJc w:val="left"/>
      <w:pPr>
        <w:ind w:left="720" w:hanging="360"/>
      </w:pPr>
      <w:rPr>
        <w:rFonts w:ascii="Symbol" w:hAnsi="Symbol" w:hint="default"/>
      </w:rPr>
    </w:lvl>
    <w:lvl w:ilvl="1" w:tplc="77707106">
      <w:numFmt w:val="bullet"/>
      <w:lvlText w:val="·"/>
      <w:lvlJc w:val="left"/>
      <w:pPr>
        <w:ind w:left="1440" w:hanging="360"/>
      </w:pPr>
      <w:rPr>
        <w:rFonts w:ascii="Cambria" w:eastAsia="Times New Roman" w:hAnsi="Cambria"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60BF3B04"/>
    <w:multiLevelType w:val="hybridMultilevel"/>
    <w:tmpl w:val="AB788E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646F3479"/>
    <w:multiLevelType w:val="multilevel"/>
    <w:tmpl w:val="89FE6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69238C0"/>
    <w:multiLevelType w:val="hybridMultilevel"/>
    <w:tmpl w:val="A0E626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90D728A"/>
    <w:multiLevelType w:val="hybridMultilevel"/>
    <w:tmpl w:val="C5AE2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0"/>
  </w:num>
  <w:num w:numId="3">
    <w:abstractNumId w:val="1"/>
  </w:num>
  <w:num w:numId="4">
    <w:abstractNumId w:val="2"/>
  </w:num>
  <w:num w:numId="5">
    <w:abstractNumId w:val="3"/>
  </w:num>
  <w:num w:numId="6">
    <w:abstractNumId w:val="4"/>
  </w:num>
  <w:num w:numId="7">
    <w:abstractNumId w:val="5"/>
  </w:num>
  <w:num w:numId="8">
    <w:abstractNumId w:val="24"/>
  </w:num>
  <w:num w:numId="9">
    <w:abstractNumId w:val="35"/>
  </w:num>
  <w:num w:numId="10">
    <w:abstractNumId w:val="27"/>
  </w:num>
  <w:num w:numId="11">
    <w:abstractNumId w:val="23"/>
  </w:num>
  <w:num w:numId="12">
    <w:abstractNumId w:val="16"/>
  </w:num>
  <w:num w:numId="13">
    <w:abstractNumId w:val="32"/>
  </w:num>
  <w:num w:numId="14">
    <w:abstractNumId w:val="18"/>
  </w:num>
  <w:num w:numId="15">
    <w:abstractNumId w:val="37"/>
  </w:num>
  <w:num w:numId="16">
    <w:abstractNumId w:val="11"/>
  </w:num>
  <w:num w:numId="17">
    <w:abstractNumId w:val="33"/>
  </w:num>
  <w:num w:numId="18">
    <w:abstractNumId w:val="6"/>
  </w:num>
  <w:num w:numId="19">
    <w:abstractNumId w:val="39"/>
  </w:num>
  <w:num w:numId="20">
    <w:abstractNumId w:val="8"/>
  </w:num>
  <w:num w:numId="21">
    <w:abstractNumId w:val="12"/>
  </w:num>
  <w:num w:numId="22">
    <w:abstractNumId w:val="25"/>
  </w:num>
  <w:num w:numId="23">
    <w:abstractNumId w:val="20"/>
  </w:num>
  <w:num w:numId="24">
    <w:abstractNumId w:val="31"/>
  </w:num>
  <w:num w:numId="25">
    <w:abstractNumId w:val="19"/>
  </w:num>
  <w:num w:numId="26">
    <w:abstractNumId w:val="42"/>
  </w:num>
  <w:num w:numId="27">
    <w:abstractNumId w:val="10"/>
  </w:num>
  <w:num w:numId="28">
    <w:abstractNumId w:val="29"/>
  </w:num>
  <w:num w:numId="29">
    <w:abstractNumId w:val="13"/>
  </w:num>
  <w:num w:numId="30">
    <w:abstractNumId w:val="41"/>
  </w:num>
  <w:num w:numId="31">
    <w:abstractNumId w:val="22"/>
  </w:num>
  <w:num w:numId="32">
    <w:abstractNumId w:val="26"/>
  </w:num>
  <w:num w:numId="33">
    <w:abstractNumId w:val="34"/>
  </w:num>
  <w:num w:numId="34">
    <w:abstractNumId w:val="28"/>
  </w:num>
  <w:num w:numId="35">
    <w:abstractNumId w:val="21"/>
  </w:num>
  <w:num w:numId="36">
    <w:abstractNumId w:val="38"/>
  </w:num>
  <w:num w:numId="37">
    <w:abstractNumId w:val="40"/>
  </w:num>
  <w:num w:numId="38">
    <w:abstractNumId w:val="43"/>
  </w:num>
  <w:num w:numId="39">
    <w:abstractNumId w:val="30"/>
  </w:num>
  <w:num w:numId="40">
    <w:abstractNumId w:val="15"/>
  </w:num>
  <w:num w:numId="41">
    <w:abstractNumId w:val="36"/>
  </w:num>
  <w:num w:numId="42">
    <w:abstractNumId w:val="44"/>
  </w:num>
  <w:num w:numId="43">
    <w:abstractNumId w:val="9"/>
  </w:num>
  <w:num w:numId="44">
    <w:abstractNumId w:val="14"/>
  </w:num>
  <w:num w:numId="45">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LAwNTQzNDExNzS2NDRS0lEKTi0uzszPAykwrgUAQa5jtCwAAAA="/>
  </w:docVars>
  <w:rsids>
    <w:rsidRoot w:val="00FA0EBB"/>
    <w:rsid w:val="00005E21"/>
    <w:rsid w:val="00014F4B"/>
    <w:rsid w:val="00015F21"/>
    <w:rsid w:val="00017617"/>
    <w:rsid w:val="00022F5D"/>
    <w:rsid w:val="00031525"/>
    <w:rsid w:val="00033A2D"/>
    <w:rsid w:val="00047502"/>
    <w:rsid w:val="0005211F"/>
    <w:rsid w:val="0005592C"/>
    <w:rsid w:val="0005783B"/>
    <w:rsid w:val="00070A7A"/>
    <w:rsid w:val="0007490E"/>
    <w:rsid w:val="000837E8"/>
    <w:rsid w:val="000A1118"/>
    <w:rsid w:val="000B77B6"/>
    <w:rsid w:val="000C0A65"/>
    <w:rsid w:val="000D0F64"/>
    <w:rsid w:val="000D0F83"/>
    <w:rsid w:val="000E54B1"/>
    <w:rsid w:val="000F4380"/>
    <w:rsid w:val="000F6CDB"/>
    <w:rsid w:val="00106F80"/>
    <w:rsid w:val="00112C3A"/>
    <w:rsid w:val="00127372"/>
    <w:rsid w:val="001360FA"/>
    <w:rsid w:val="001472B8"/>
    <w:rsid w:val="00156D61"/>
    <w:rsid w:val="00165DC9"/>
    <w:rsid w:val="00182408"/>
    <w:rsid w:val="0018650A"/>
    <w:rsid w:val="001876C0"/>
    <w:rsid w:val="001923FB"/>
    <w:rsid w:val="00193D47"/>
    <w:rsid w:val="00194C72"/>
    <w:rsid w:val="001A13E6"/>
    <w:rsid w:val="001A5B2C"/>
    <w:rsid w:val="001A724D"/>
    <w:rsid w:val="001B071F"/>
    <w:rsid w:val="001B4F67"/>
    <w:rsid w:val="001C09BF"/>
    <w:rsid w:val="001D313C"/>
    <w:rsid w:val="001D6725"/>
    <w:rsid w:val="001D6ED4"/>
    <w:rsid w:val="001F65C4"/>
    <w:rsid w:val="00200D61"/>
    <w:rsid w:val="00212C8D"/>
    <w:rsid w:val="00216271"/>
    <w:rsid w:val="002301E6"/>
    <w:rsid w:val="00240A8C"/>
    <w:rsid w:val="00245054"/>
    <w:rsid w:val="002475FE"/>
    <w:rsid w:val="002503B5"/>
    <w:rsid w:val="00250A57"/>
    <w:rsid w:val="00256A0F"/>
    <w:rsid w:val="00256F3F"/>
    <w:rsid w:val="00264C0B"/>
    <w:rsid w:val="0026649D"/>
    <w:rsid w:val="00275CFE"/>
    <w:rsid w:val="002A4ADC"/>
    <w:rsid w:val="002A620C"/>
    <w:rsid w:val="002A7A81"/>
    <w:rsid w:val="002C1EE2"/>
    <w:rsid w:val="002E21AA"/>
    <w:rsid w:val="002F0EEB"/>
    <w:rsid w:val="00305430"/>
    <w:rsid w:val="003067B6"/>
    <w:rsid w:val="00311BD8"/>
    <w:rsid w:val="003421D2"/>
    <w:rsid w:val="003510FB"/>
    <w:rsid w:val="00352855"/>
    <w:rsid w:val="003549A5"/>
    <w:rsid w:val="0035643B"/>
    <w:rsid w:val="003618B7"/>
    <w:rsid w:val="00371131"/>
    <w:rsid w:val="003816EB"/>
    <w:rsid w:val="0039527F"/>
    <w:rsid w:val="003A4047"/>
    <w:rsid w:val="003A4E2F"/>
    <w:rsid w:val="003B36FC"/>
    <w:rsid w:val="003E0C7B"/>
    <w:rsid w:val="003E325D"/>
    <w:rsid w:val="003F10EC"/>
    <w:rsid w:val="003F4AA7"/>
    <w:rsid w:val="003F6759"/>
    <w:rsid w:val="003F700A"/>
    <w:rsid w:val="003F7646"/>
    <w:rsid w:val="004130FB"/>
    <w:rsid w:val="0041439D"/>
    <w:rsid w:val="00422391"/>
    <w:rsid w:val="00422A1B"/>
    <w:rsid w:val="00434E7A"/>
    <w:rsid w:val="004417BF"/>
    <w:rsid w:val="00447B57"/>
    <w:rsid w:val="004A2467"/>
    <w:rsid w:val="004B2575"/>
    <w:rsid w:val="004B2AB0"/>
    <w:rsid w:val="004B6E4C"/>
    <w:rsid w:val="004C2717"/>
    <w:rsid w:val="004D59C0"/>
    <w:rsid w:val="004D6128"/>
    <w:rsid w:val="004E7BD3"/>
    <w:rsid w:val="00520A5F"/>
    <w:rsid w:val="005257FB"/>
    <w:rsid w:val="005361D8"/>
    <w:rsid w:val="00542D16"/>
    <w:rsid w:val="005539F7"/>
    <w:rsid w:val="0058459C"/>
    <w:rsid w:val="005965CA"/>
    <w:rsid w:val="005A33BF"/>
    <w:rsid w:val="005A4E53"/>
    <w:rsid w:val="005A669B"/>
    <w:rsid w:val="005A727A"/>
    <w:rsid w:val="005B7A9E"/>
    <w:rsid w:val="005C337D"/>
    <w:rsid w:val="005D2539"/>
    <w:rsid w:val="005D3DAE"/>
    <w:rsid w:val="00600967"/>
    <w:rsid w:val="00631DC3"/>
    <w:rsid w:val="0065126F"/>
    <w:rsid w:val="006520BC"/>
    <w:rsid w:val="00653639"/>
    <w:rsid w:val="00662E69"/>
    <w:rsid w:val="0067061D"/>
    <w:rsid w:val="006820EE"/>
    <w:rsid w:val="00694A6E"/>
    <w:rsid w:val="006A53D8"/>
    <w:rsid w:val="006B26CC"/>
    <w:rsid w:val="006D0FBD"/>
    <w:rsid w:val="006D3147"/>
    <w:rsid w:val="006D5978"/>
    <w:rsid w:val="006F2FD6"/>
    <w:rsid w:val="006F5C2E"/>
    <w:rsid w:val="00716855"/>
    <w:rsid w:val="00756AC8"/>
    <w:rsid w:val="00760985"/>
    <w:rsid w:val="007814B5"/>
    <w:rsid w:val="00783CDD"/>
    <w:rsid w:val="00784696"/>
    <w:rsid w:val="00786CB0"/>
    <w:rsid w:val="00793391"/>
    <w:rsid w:val="00797669"/>
    <w:rsid w:val="007A4BEC"/>
    <w:rsid w:val="007B1765"/>
    <w:rsid w:val="007C0AE0"/>
    <w:rsid w:val="007C1E92"/>
    <w:rsid w:val="007D4F50"/>
    <w:rsid w:val="007E5E67"/>
    <w:rsid w:val="007E66D7"/>
    <w:rsid w:val="007F6447"/>
    <w:rsid w:val="007F7BEC"/>
    <w:rsid w:val="00807E10"/>
    <w:rsid w:val="0081344E"/>
    <w:rsid w:val="00816810"/>
    <w:rsid w:val="00830B9D"/>
    <w:rsid w:val="008312CD"/>
    <w:rsid w:val="008324A5"/>
    <w:rsid w:val="00842371"/>
    <w:rsid w:val="00844EEC"/>
    <w:rsid w:val="00851608"/>
    <w:rsid w:val="00861D54"/>
    <w:rsid w:val="008625A3"/>
    <w:rsid w:val="00862B97"/>
    <w:rsid w:val="00863B0D"/>
    <w:rsid w:val="00895D06"/>
    <w:rsid w:val="008A11F7"/>
    <w:rsid w:val="008B2446"/>
    <w:rsid w:val="008B2C9E"/>
    <w:rsid w:val="008B729D"/>
    <w:rsid w:val="008C4E56"/>
    <w:rsid w:val="008C61E7"/>
    <w:rsid w:val="008C77D7"/>
    <w:rsid w:val="008D0D87"/>
    <w:rsid w:val="008E296E"/>
    <w:rsid w:val="008E2BC1"/>
    <w:rsid w:val="008F2590"/>
    <w:rsid w:val="008F693B"/>
    <w:rsid w:val="008F7104"/>
    <w:rsid w:val="00907C11"/>
    <w:rsid w:val="009110E2"/>
    <w:rsid w:val="00922A10"/>
    <w:rsid w:val="00942BA4"/>
    <w:rsid w:val="00943F6A"/>
    <w:rsid w:val="00955AFD"/>
    <w:rsid w:val="009603C3"/>
    <w:rsid w:val="00962319"/>
    <w:rsid w:val="00962CD2"/>
    <w:rsid w:val="0097430B"/>
    <w:rsid w:val="00977D11"/>
    <w:rsid w:val="00983E1B"/>
    <w:rsid w:val="009A6F12"/>
    <w:rsid w:val="009B2F33"/>
    <w:rsid w:val="009C2E21"/>
    <w:rsid w:val="009D5325"/>
    <w:rsid w:val="009D7D98"/>
    <w:rsid w:val="009E4A44"/>
    <w:rsid w:val="009F71F9"/>
    <w:rsid w:val="00A04E1D"/>
    <w:rsid w:val="00A15B8F"/>
    <w:rsid w:val="00A220F7"/>
    <w:rsid w:val="00A318D9"/>
    <w:rsid w:val="00A31B37"/>
    <w:rsid w:val="00A327F8"/>
    <w:rsid w:val="00A364F8"/>
    <w:rsid w:val="00A36FE4"/>
    <w:rsid w:val="00A41539"/>
    <w:rsid w:val="00A41F24"/>
    <w:rsid w:val="00A469E2"/>
    <w:rsid w:val="00A52723"/>
    <w:rsid w:val="00A53D9B"/>
    <w:rsid w:val="00A92868"/>
    <w:rsid w:val="00AB3AE0"/>
    <w:rsid w:val="00AB4A61"/>
    <w:rsid w:val="00AC5024"/>
    <w:rsid w:val="00AE0D22"/>
    <w:rsid w:val="00AE3B22"/>
    <w:rsid w:val="00AE45EC"/>
    <w:rsid w:val="00AF3CDC"/>
    <w:rsid w:val="00B00338"/>
    <w:rsid w:val="00B14726"/>
    <w:rsid w:val="00B224EB"/>
    <w:rsid w:val="00B2377E"/>
    <w:rsid w:val="00B31A7F"/>
    <w:rsid w:val="00B370A2"/>
    <w:rsid w:val="00B40BA8"/>
    <w:rsid w:val="00B913FA"/>
    <w:rsid w:val="00BA0E26"/>
    <w:rsid w:val="00BB3760"/>
    <w:rsid w:val="00BB3D7B"/>
    <w:rsid w:val="00BE5294"/>
    <w:rsid w:val="00BF7DF3"/>
    <w:rsid w:val="00C027F0"/>
    <w:rsid w:val="00C123B9"/>
    <w:rsid w:val="00C13F0D"/>
    <w:rsid w:val="00C23FE2"/>
    <w:rsid w:val="00C24E6F"/>
    <w:rsid w:val="00C326DD"/>
    <w:rsid w:val="00C3292B"/>
    <w:rsid w:val="00C3298E"/>
    <w:rsid w:val="00C3777C"/>
    <w:rsid w:val="00C4466E"/>
    <w:rsid w:val="00C61137"/>
    <w:rsid w:val="00C61B4B"/>
    <w:rsid w:val="00C66F16"/>
    <w:rsid w:val="00C70BEA"/>
    <w:rsid w:val="00C758A5"/>
    <w:rsid w:val="00C856FD"/>
    <w:rsid w:val="00C92552"/>
    <w:rsid w:val="00CA4DA4"/>
    <w:rsid w:val="00CC11E0"/>
    <w:rsid w:val="00CD63A1"/>
    <w:rsid w:val="00CE0CDD"/>
    <w:rsid w:val="00CE1B36"/>
    <w:rsid w:val="00CE4B2B"/>
    <w:rsid w:val="00CF74BE"/>
    <w:rsid w:val="00D15065"/>
    <w:rsid w:val="00D163E7"/>
    <w:rsid w:val="00D2303B"/>
    <w:rsid w:val="00D30609"/>
    <w:rsid w:val="00D37D64"/>
    <w:rsid w:val="00D42E6D"/>
    <w:rsid w:val="00D435EE"/>
    <w:rsid w:val="00D51F39"/>
    <w:rsid w:val="00D53996"/>
    <w:rsid w:val="00D539F2"/>
    <w:rsid w:val="00D569C8"/>
    <w:rsid w:val="00D90B1A"/>
    <w:rsid w:val="00D9451B"/>
    <w:rsid w:val="00DA14D4"/>
    <w:rsid w:val="00DB7046"/>
    <w:rsid w:val="00DC18A5"/>
    <w:rsid w:val="00DC6775"/>
    <w:rsid w:val="00DD650A"/>
    <w:rsid w:val="00DD6C55"/>
    <w:rsid w:val="00DE4507"/>
    <w:rsid w:val="00DF7130"/>
    <w:rsid w:val="00E125CE"/>
    <w:rsid w:val="00E13E0F"/>
    <w:rsid w:val="00E42835"/>
    <w:rsid w:val="00E51C75"/>
    <w:rsid w:val="00E51CF0"/>
    <w:rsid w:val="00E53AF1"/>
    <w:rsid w:val="00E5568E"/>
    <w:rsid w:val="00E62014"/>
    <w:rsid w:val="00E62E9F"/>
    <w:rsid w:val="00E67902"/>
    <w:rsid w:val="00E73629"/>
    <w:rsid w:val="00E844D4"/>
    <w:rsid w:val="00EC2C17"/>
    <w:rsid w:val="00ED2FD6"/>
    <w:rsid w:val="00EE114D"/>
    <w:rsid w:val="00EF1C18"/>
    <w:rsid w:val="00EF5D6E"/>
    <w:rsid w:val="00EF6582"/>
    <w:rsid w:val="00F01D75"/>
    <w:rsid w:val="00F12D42"/>
    <w:rsid w:val="00F21364"/>
    <w:rsid w:val="00F360FB"/>
    <w:rsid w:val="00F52BEA"/>
    <w:rsid w:val="00F63B09"/>
    <w:rsid w:val="00F67D1C"/>
    <w:rsid w:val="00F73987"/>
    <w:rsid w:val="00F75593"/>
    <w:rsid w:val="00F82447"/>
    <w:rsid w:val="00F85E64"/>
    <w:rsid w:val="00F95324"/>
    <w:rsid w:val="00FA0EBB"/>
    <w:rsid w:val="00FA5038"/>
    <w:rsid w:val="00FB09D6"/>
    <w:rsid w:val="00FC1CA9"/>
    <w:rsid w:val="00FC2D02"/>
    <w:rsid w:val="00FC48DA"/>
    <w:rsid w:val="00FC5048"/>
    <w:rsid w:val="00FC6C6B"/>
    <w:rsid w:val="00FD7DEF"/>
    <w:rsid w:val="00FE469D"/>
    <w:rsid w:val="00FE6E81"/>
    <w:rsid w:val="00FF2178"/>
    <w:rsid w:val="00FF4F34"/>
    <w:rsid w:val="00FF5F14"/>
    <w:rsid w:val="00FF6427"/>
  </w:rsids>
  <m:mathPr>
    <m:mathFont m:val="Cambria Math"/>
    <m:brkBin m:val="before"/>
    <m:brkBinSub m:val="--"/>
    <m:smallFrac m:val="0"/>
    <m:dispDef/>
    <m:lMargin m:val="0"/>
    <m:rMargin m:val="0"/>
    <m:defJc m:val="centerGroup"/>
    <m:wrapIndent m:val="1440"/>
    <m:intLim m:val="subSup"/>
    <m:naryLim m:val="undOvr"/>
  </m:mathPr>
  <w:themeFontLang w:val="en-US" w:eastAsia="ja-JP" w:bidi="bn-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B4B688"/>
  <w14:defaultImageDpi w14:val="300"/>
  <w15:docId w15:val="{8B4F8903-67A8-7248-A5FC-72B3ABB6A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F21"/>
    <w:pPr>
      <w:spacing w:after="0" w:line="240" w:lineRule="auto"/>
      <w:contextualSpacing/>
      <w:jc w:val="left"/>
    </w:pPr>
    <w:rPr>
      <w:rFonts w:cs="Times New Roman"/>
      <w:sz w:val="24"/>
      <w:szCs w:val="24"/>
    </w:rPr>
  </w:style>
  <w:style w:type="paragraph" w:styleId="Heading1">
    <w:name w:val="heading 1"/>
    <w:basedOn w:val="Normal"/>
    <w:next w:val="Normal"/>
    <w:link w:val="Heading1Char"/>
    <w:autoRedefine/>
    <w:uiPriority w:val="9"/>
    <w:qFormat/>
    <w:rsid w:val="001B071F"/>
    <w:pPr>
      <w:pBdr>
        <w:bottom w:val="double" w:sz="4" w:space="1" w:color="auto"/>
      </w:pBdr>
      <w:spacing w:before="300" w:after="40" w:line="276" w:lineRule="auto"/>
      <w:outlineLvl w:val="0"/>
    </w:pPr>
    <w:rPr>
      <w:rFonts w:cstheme="minorBidi"/>
      <w:smallCaps/>
      <w:spacing w:val="5"/>
      <w:sz w:val="32"/>
      <w:szCs w:val="32"/>
    </w:rPr>
  </w:style>
  <w:style w:type="paragraph" w:styleId="Heading2">
    <w:name w:val="heading 2"/>
    <w:basedOn w:val="Normal"/>
    <w:next w:val="Normal"/>
    <w:link w:val="Heading2Char"/>
    <w:uiPriority w:val="9"/>
    <w:unhideWhenUsed/>
    <w:qFormat/>
    <w:rsid w:val="001B071F"/>
    <w:pPr>
      <w:spacing w:before="240" w:after="80" w:line="276" w:lineRule="auto"/>
      <w:outlineLvl w:val="1"/>
    </w:pPr>
    <w:rPr>
      <w:rFonts w:cstheme="minorBidi"/>
      <w:smallCaps/>
      <w:spacing w:val="5"/>
      <w:sz w:val="28"/>
      <w:szCs w:val="28"/>
    </w:rPr>
  </w:style>
  <w:style w:type="paragraph" w:styleId="Heading3">
    <w:name w:val="heading 3"/>
    <w:basedOn w:val="Normal"/>
    <w:next w:val="Normal"/>
    <w:link w:val="Heading3Char"/>
    <w:autoRedefine/>
    <w:uiPriority w:val="9"/>
    <w:unhideWhenUsed/>
    <w:qFormat/>
    <w:rsid w:val="00033A2D"/>
    <w:pPr>
      <w:spacing w:line="276" w:lineRule="auto"/>
      <w:outlineLvl w:val="2"/>
    </w:pPr>
    <w:rPr>
      <w:rFonts w:cstheme="minorBidi"/>
      <w:b/>
      <w:bCs/>
      <w:smallCaps/>
      <w:spacing w:val="5"/>
      <w:u w:val="single"/>
    </w:rPr>
  </w:style>
  <w:style w:type="paragraph" w:styleId="Heading4">
    <w:name w:val="heading 4"/>
    <w:basedOn w:val="Normal"/>
    <w:next w:val="Normal"/>
    <w:link w:val="Heading4Char"/>
    <w:uiPriority w:val="9"/>
    <w:semiHidden/>
    <w:unhideWhenUsed/>
    <w:qFormat/>
    <w:rsid w:val="001B071F"/>
    <w:pPr>
      <w:spacing w:before="240" w:line="276" w:lineRule="auto"/>
      <w:outlineLvl w:val="3"/>
    </w:pPr>
    <w:rPr>
      <w:rFonts w:cstheme="minorBidi"/>
      <w:smallCaps/>
      <w:spacing w:val="10"/>
      <w:sz w:val="22"/>
      <w:szCs w:val="22"/>
    </w:rPr>
  </w:style>
  <w:style w:type="paragraph" w:styleId="Heading5">
    <w:name w:val="heading 5"/>
    <w:basedOn w:val="Normal"/>
    <w:next w:val="Normal"/>
    <w:link w:val="Heading5Char"/>
    <w:uiPriority w:val="9"/>
    <w:semiHidden/>
    <w:unhideWhenUsed/>
    <w:qFormat/>
    <w:rsid w:val="001B071F"/>
    <w:pPr>
      <w:spacing w:before="200"/>
      <w:outlineLvl w:val="4"/>
    </w:pPr>
    <w:rPr>
      <w:smallCaps/>
      <w:color w:val="943634" w:themeColor="accent2" w:themeShade="BF"/>
      <w:spacing w:val="10"/>
      <w:sz w:val="22"/>
      <w:szCs w:val="26"/>
    </w:rPr>
  </w:style>
  <w:style w:type="paragraph" w:styleId="Heading6">
    <w:name w:val="heading 6"/>
    <w:basedOn w:val="Normal"/>
    <w:next w:val="Normal"/>
    <w:link w:val="Heading6Char"/>
    <w:uiPriority w:val="9"/>
    <w:semiHidden/>
    <w:unhideWhenUsed/>
    <w:qFormat/>
    <w:rsid w:val="001B071F"/>
    <w:pPr>
      <w:outlineLvl w:val="5"/>
    </w:pPr>
    <w:rPr>
      <w:smallCaps/>
      <w:color w:val="C0504D" w:themeColor="accent2"/>
      <w:spacing w:val="5"/>
      <w:sz w:val="22"/>
    </w:rPr>
  </w:style>
  <w:style w:type="paragraph" w:styleId="Heading7">
    <w:name w:val="heading 7"/>
    <w:basedOn w:val="Normal"/>
    <w:next w:val="Normal"/>
    <w:link w:val="Heading7Char"/>
    <w:uiPriority w:val="9"/>
    <w:semiHidden/>
    <w:unhideWhenUsed/>
    <w:qFormat/>
    <w:rsid w:val="001B071F"/>
    <w:pPr>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1B071F"/>
    <w:pPr>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1B071F"/>
    <w:pPr>
      <w:outlineLvl w:val="8"/>
    </w:pPr>
    <w:rPr>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0E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9451B"/>
    <w:pPr>
      <w:numPr>
        <w:numId w:val="3"/>
      </w:numPr>
      <w:spacing w:after="200" w:line="276" w:lineRule="auto"/>
      <w:jc w:val="both"/>
    </w:pPr>
    <w:rPr>
      <w:rFonts w:cstheme="minorBidi"/>
    </w:rPr>
  </w:style>
  <w:style w:type="paragraph" w:styleId="NormalWeb">
    <w:name w:val="Normal (Web)"/>
    <w:basedOn w:val="Normal"/>
    <w:uiPriority w:val="99"/>
    <w:unhideWhenUsed/>
    <w:rsid w:val="000F4380"/>
    <w:pPr>
      <w:spacing w:before="100" w:beforeAutospacing="1" w:after="100" w:afterAutospacing="1"/>
    </w:pPr>
    <w:rPr>
      <w:rFonts w:eastAsia="Times New Roman"/>
    </w:rPr>
  </w:style>
  <w:style w:type="character" w:styleId="Hyperlink">
    <w:name w:val="Hyperlink"/>
    <w:basedOn w:val="DefaultParagraphFont"/>
    <w:uiPriority w:val="99"/>
    <w:unhideWhenUsed/>
    <w:rsid w:val="000F4380"/>
    <w:rPr>
      <w:rFonts w:cs="Times New Roman"/>
      <w:color w:val="0000FF"/>
      <w:u w:val="single"/>
    </w:rPr>
  </w:style>
  <w:style w:type="paragraph" w:styleId="BodyText">
    <w:name w:val="Body Text"/>
    <w:basedOn w:val="Normal"/>
    <w:link w:val="BodyTextChar"/>
    <w:uiPriority w:val="1"/>
    <w:qFormat/>
    <w:rsid w:val="00106F80"/>
    <w:pPr>
      <w:widowControl w:val="0"/>
      <w:spacing w:before="21" w:after="200" w:line="276" w:lineRule="auto"/>
      <w:ind w:left="820" w:hanging="360"/>
      <w:jc w:val="both"/>
    </w:pPr>
    <w:rPr>
      <w:rFonts w:eastAsia="Times New Roman" w:cstheme="minorBidi"/>
      <w:sz w:val="20"/>
      <w:szCs w:val="20"/>
    </w:rPr>
  </w:style>
  <w:style w:type="character" w:customStyle="1" w:styleId="BodyTextChar">
    <w:name w:val="Body Text Char"/>
    <w:basedOn w:val="DefaultParagraphFont"/>
    <w:link w:val="BodyText"/>
    <w:uiPriority w:val="1"/>
    <w:rsid w:val="00106F80"/>
    <w:rPr>
      <w:rFonts w:ascii="Times New Roman" w:eastAsia="Times New Roman" w:hAnsi="Times New Roman"/>
    </w:rPr>
  </w:style>
  <w:style w:type="paragraph" w:styleId="Header">
    <w:name w:val="header"/>
    <w:basedOn w:val="Normal"/>
    <w:link w:val="HeaderChar"/>
    <w:uiPriority w:val="99"/>
    <w:unhideWhenUsed/>
    <w:rsid w:val="00E67902"/>
    <w:pPr>
      <w:tabs>
        <w:tab w:val="center" w:pos="4680"/>
        <w:tab w:val="right" w:pos="9360"/>
      </w:tabs>
      <w:spacing w:after="200" w:line="276" w:lineRule="auto"/>
      <w:jc w:val="both"/>
    </w:pPr>
    <w:rPr>
      <w:rFonts w:eastAsia="Times New Roman"/>
      <w:sz w:val="20"/>
      <w:szCs w:val="20"/>
    </w:rPr>
  </w:style>
  <w:style w:type="character" w:customStyle="1" w:styleId="HeaderChar">
    <w:name w:val="Header Char"/>
    <w:basedOn w:val="DefaultParagraphFont"/>
    <w:link w:val="Header"/>
    <w:uiPriority w:val="99"/>
    <w:rsid w:val="00E67902"/>
    <w:rPr>
      <w:rFonts w:ascii="Times New Roman" w:eastAsia="Times New Roman" w:hAnsi="Times New Roman" w:cs="Times New Roman"/>
    </w:rPr>
  </w:style>
  <w:style w:type="paragraph" w:styleId="Footer">
    <w:name w:val="footer"/>
    <w:basedOn w:val="Normal"/>
    <w:link w:val="FooterChar"/>
    <w:uiPriority w:val="99"/>
    <w:unhideWhenUsed/>
    <w:rsid w:val="00E67902"/>
    <w:pPr>
      <w:tabs>
        <w:tab w:val="center" w:pos="4680"/>
        <w:tab w:val="right" w:pos="9360"/>
      </w:tabs>
      <w:spacing w:after="200" w:line="276" w:lineRule="auto"/>
      <w:jc w:val="both"/>
    </w:pPr>
    <w:rPr>
      <w:rFonts w:eastAsia="Times New Roman"/>
      <w:sz w:val="20"/>
      <w:szCs w:val="20"/>
    </w:rPr>
  </w:style>
  <w:style w:type="character" w:customStyle="1" w:styleId="FooterChar">
    <w:name w:val="Footer Char"/>
    <w:basedOn w:val="DefaultParagraphFont"/>
    <w:link w:val="Footer"/>
    <w:uiPriority w:val="99"/>
    <w:rsid w:val="00E67902"/>
    <w:rPr>
      <w:rFonts w:ascii="Times New Roman" w:eastAsia="Times New Roman" w:hAnsi="Times New Roman" w:cs="Times New Roman"/>
    </w:rPr>
  </w:style>
  <w:style w:type="character" w:customStyle="1" w:styleId="Heading4Char">
    <w:name w:val="Heading 4 Char"/>
    <w:basedOn w:val="DefaultParagraphFont"/>
    <w:link w:val="Heading4"/>
    <w:uiPriority w:val="9"/>
    <w:semiHidden/>
    <w:rsid w:val="001B071F"/>
    <w:rPr>
      <w:smallCaps/>
      <w:spacing w:val="10"/>
      <w:sz w:val="22"/>
      <w:szCs w:val="22"/>
    </w:rPr>
  </w:style>
  <w:style w:type="paragraph" w:customStyle="1" w:styleId="heading40">
    <w:name w:val="heading4"/>
    <w:basedOn w:val="Heading4"/>
    <w:link w:val="heading4Char0"/>
    <w:rsid w:val="006D0FBD"/>
  </w:style>
  <w:style w:type="character" w:customStyle="1" w:styleId="heading4Char0">
    <w:name w:val="heading4 Char"/>
    <w:basedOn w:val="Heading4Char"/>
    <w:link w:val="heading40"/>
    <w:rsid w:val="006D0FBD"/>
    <w:rPr>
      <w:smallCaps/>
      <w:spacing w:val="10"/>
      <w:sz w:val="22"/>
      <w:szCs w:val="22"/>
    </w:rPr>
  </w:style>
  <w:style w:type="paragraph" w:styleId="BalloonText">
    <w:name w:val="Balloon Text"/>
    <w:basedOn w:val="Normal"/>
    <w:link w:val="BalloonTextChar"/>
    <w:uiPriority w:val="99"/>
    <w:semiHidden/>
    <w:unhideWhenUsed/>
    <w:rsid w:val="00106F8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06F80"/>
    <w:rPr>
      <w:rFonts w:ascii="Lucida Grande" w:hAnsi="Lucida Grande" w:cs="Lucida Grande"/>
      <w:sz w:val="18"/>
      <w:szCs w:val="18"/>
    </w:rPr>
  </w:style>
  <w:style w:type="character" w:customStyle="1" w:styleId="Heading1Char">
    <w:name w:val="Heading 1 Char"/>
    <w:basedOn w:val="DefaultParagraphFont"/>
    <w:link w:val="Heading1"/>
    <w:uiPriority w:val="9"/>
    <w:rsid w:val="001B071F"/>
    <w:rPr>
      <w:smallCaps/>
      <w:spacing w:val="5"/>
      <w:sz w:val="32"/>
      <w:szCs w:val="32"/>
    </w:rPr>
  </w:style>
  <w:style w:type="character" w:customStyle="1" w:styleId="Heading2Char">
    <w:name w:val="Heading 2 Char"/>
    <w:basedOn w:val="DefaultParagraphFont"/>
    <w:link w:val="Heading2"/>
    <w:uiPriority w:val="9"/>
    <w:rsid w:val="001B071F"/>
    <w:rPr>
      <w:smallCaps/>
      <w:spacing w:val="5"/>
      <w:sz w:val="28"/>
      <w:szCs w:val="28"/>
    </w:rPr>
  </w:style>
  <w:style w:type="character" w:customStyle="1" w:styleId="Heading3Char">
    <w:name w:val="Heading 3 Char"/>
    <w:basedOn w:val="DefaultParagraphFont"/>
    <w:link w:val="Heading3"/>
    <w:uiPriority w:val="9"/>
    <w:rsid w:val="00033A2D"/>
    <w:rPr>
      <w:b/>
      <w:bCs/>
      <w:smallCaps/>
      <w:spacing w:val="5"/>
      <w:sz w:val="24"/>
      <w:szCs w:val="24"/>
      <w:u w:val="single"/>
    </w:rPr>
  </w:style>
  <w:style w:type="character" w:customStyle="1" w:styleId="Heading5Char">
    <w:name w:val="Heading 5 Char"/>
    <w:basedOn w:val="DefaultParagraphFont"/>
    <w:link w:val="Heading5"/>
    <w:uiPriority w:val="9"/>
    <w:semiHidden/>
    <w:rsid w:val="001B071F"/>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1B071F"/>
    <w:rPr>
      <w:smallCaps/>
      <w:color w:val="C0504D" w:themeColor="accent2"/>
      <w:spacing w:val="5"/>
      <w:sz w:val="22"/>
    </w:rPr>
  </w:style>
  <w:style w:type="character" w:customStyle="1" w:styleId="Heading7Char">
    <w:name w:val="Heading 7 Char"/>
    <w:basedOn w:val="DefaultParagraphFont"/>
    <w:link w:val="Heading7"/>
    <w:uiPriority w:val="9"/>
    <w:semiHidden/>
    <w:rsid w:val="001B071F"/>
    <w:rPr>
      <w:b/>
      <w:smallCaps/>
      <w:color w:val="C0504D" w:themeColor="accent2"/>
      <w:spacing w:val="10"/>
    </w:rPr>
  </w:style>
  <w:style w:type="character" w:customStyle="1" w:styleId="Heading8Char">
    <w:name w:val="Heading 8 Char"/>
    <w:basedOn w:val="DefaultParagraphFont"/>
    <w:link w:val="Heading8"/>
    <w:uiPriority w:val="9"/>
    <w:semiHidden/>
    <w:rsid w:val="001B071F"/>
    <w:rPr>
      <w:b/>
      <w:i/>
      <w:smallCaps/>
      <w:color w:val="943634" w:themeColor="accent2" w:themeShade="BF"/>
    </w:rPr>
  </w:style>
  <w:style w:type="character" w:customStyle="1" w:styleId="Heading9Char">
    <w:name w:val="Heading 9 Char"/>
    <w:basedOn w:val="DefaultParagraphFont"/>
    <w:link w:val="Heading9"/>
    <w:uiPriority w:val="9"/>
    <w:semiHidden/>
    <w:rsid w:val="001B071F"/>
    <w:rPr>
      <w:b/>
      <w:i/>
      <w:smallCaps/>
      <w:color w:val="622423" w:themeColor="accent2" w:themeShade="7F"/>
    </w:rPr>
  </w:style>
  <w:style w:type="paragraph" w:styleId="Caption">
    <w:name w:val="caption"/>
    <w:basedOn w:val="Normal"/>
    <w:next w:val="Normal"/>
    <w:uiPriority w:val="35"/>
    <w:semiHidden/>
    <w:unhideWhenUsed/>
    <w:qFormat/>
    <w:rsid w:val="001B071F"/>
    <w:rPr>
      <w:b/>
      <w:bCs/>
      <w:caps/>
      <w:sz w:val="16"/>
      <w:szCs w:val="18"/>
    </w:rPr>
  </w:style>
  <w:style w:type="paragraph" w:styleId="Title">
    <w:name w:val="Title"/>
    <w:basedOn w:val="Normal"/>
    <w:next w:val="Normal"/>
    <w:link w:val="TitleChar"/>
    <w:uiPriority w:val="10"/>
    <w:qFormat/>
    <w:rsid w:val="001B071F"/>
    <w:pPr>
      <w:pBdr>
        <w:top w:val="single" w:sz="12" w:space="1" w:color="C0504D" w:themeColor="accent2"/>
      </w:pBdr>
      <w:spacing w:after="200"/>
      <w:jc w:val="right"/>
    </w:pPr>
    <w:rPr>
      <w:rFonts w:cstheme="minorBidi"/>
      <w:smallCaps/>
      <w:sz w:val="48"/>
      <w:szCs w:val="48"/>
    </w:rPr>
  </w:style>
  <w:style w:type="character" w:customStyle="1" w:styleId="TitleChar">
    <w:name w:val="Title Char"/>
    <w:basedOn w:val="DefaultParagraphFont"/>
    <w:link w:val="Title"/>
    <w:uiPriority w:val="10"/>
    <w:rsid w:val="001B071F"/>
    <w:rPr>
      <w:smallCaps/>
      <w:sz w:val="48"/>
      <w:szCs w:val="48"/>
    </w:rPr>
  </w:style>
  <w:style w:type="paragraph" w:styleId="Subtitle">
    <w:name w:val="Subtitle"/>
    <w:basedOn w:val="Normal"/>
    <w:next w:val="Normal"/>
    <w:link w:val="SubtitleChar"/>
    <w:uiPriority w:val="11"/>
    <w:qFormat/>
    <w:rsid w:val="001B071F"/>
    <w:pPr>
      <w:spacing w:after="720"/>
      <w:jc w:val="right"/>
    </w:pPr>
    <w:rPr>
      <w:rFonts w:asciiTheme="majorHAnsi" w:eastAsiaTheme="majorEastAsia" w:hAnsiTheme="majorHAnsi" w:cstheme="majorBidi"/>
      <w:sz w:val="20"/>
      <w:szCs w:val="22"/>
    </w:rPr>
  </w:style>
  <w:style w:type="character" w:customStyle="1" w:styleId="SubtitleChar">
    <w:name w:val="Subtitle Char"/>
    <w:basedOn w:val="DefaultParagraphFont"/>
    <w:link w:val="Subtitle"/>
    <w:uiPriority w:val="11"/>
    <w:rsid w:val="001B071F"/>
    <w:rPr>
      <w:rFonts w:asciiTheme="majorHAnsi" w:eastAsiaTheme="majorEastAsia" w:hAnsiTheme="majorHAnsi" w:cstheme="majorBidi"/>
      <w:szCs w:val="22"/>
    </w:rPr>
  </w:style>
  <w:style w:type="character" w:styleId="Strong">
    <w:name w:val="Strong"/>
    <w:uiPriority w:val="22"/>
    <w:qFormat/>
    <w:rsid w:val="001B071F"/>
    <w:rPr>
      <w:b/>
      <w:color w:val="C0504D" w:themeColor="accent2"/>
    </w:rPr>
  </w:style>
  <w:style w:type="character" w:styleId="Emphasis">
    <w:name w:val="Emphasis"/>
    <w:uiPriority w:val="20"/>
    <w:qFormat/>
    <w:rsid w:val="001B071F"/>
    <w:rPr>
      <w:b/>
      <w:i/>
      <w:spacing w:val="10"/>
    </w:rPr>
  </w:style>
  <w:style w:type="paragraph" w:styleId="NoSpacing">
    <w:name w:val="No Spacing"/>
    <w:basedOn w:val="Normal"/>
    <w:link w:val="NoSpacingChar"/>
    <w:uiPriority w:val="1"/>
    <w:qFormat/>
    <w:rsid w:val="001B071F"/>
    <w:pPr>
      <w:jc w:val="both"/>
    </w:pPr>
    <w:rPr>
      <w:rFonts w:cstheme="minorBidi"/>
      <w:sz w:val="20"/>
      <w:szCs w:val="20"/>
    </w:rPr>
  </w:style>
  <w:style w:type="character" w:customStyle="1" w:styleId="NoSpacingChar">
    <w:name w:val="No Spacing Char"/>
    <w:basedOn w:val="DefaultParagraphFont"/>
    <w:link w:val="NoSpacing"/>
    <w:uiPriority w:val="1"/>
    <w:rsid w:val="001B071F"/>
  </w:style>
  <w:style w:type="paragraph" w:styleId="Quote">
    <w:name w:val="Quote"/>
    <w:basedOn w:val="Normal"/>
    <w:next w:val="Normal"/>
    <w:link w:val="QuoteChar"/>
    <w:uiPriority w:val="29"/>
    <w:qFormat/>
    <w:rsid w:val="001B071F"/>
    <w:pPr>
      <w:spacing w:after="200" w:line="276" w:lineRule="auto"/>
      <w:jc w:val="both"/>
    </w:pPr>
    <w:rPr>
      <w:rFonts w:cstheme="minorBidi"/>
      <w:i/>
      <w:sz w:val="20"/>
      <w:szCs w:val="20"/>
    </w:rPr>
  </w:style>
  <w:style w:type="character" w:customStyle="1" w:styleId="QuoteChar">
    <w:name w:val="Quote Char"/>
    <w:basedOn w:val="DefaultParagraphFont"/>
    <w:link w:val="Quote"/>
    <w:uiPriority w:val="29"/>
    <w:rsid w:val="001B071F"/>
    <w:rPr>
      <w:i/>
    </w:rPr>
  </w:style>
  <w:style w:type="paragraph" w:styleId="IntenseQuote">
    <w:name w:val="Intense Quote"/>
    <w:basedOn w:val="Normal"/>
    <w:next w:val="Normal"/>
    <w:link w:val="IntenseQuoteChar"/>
    <w:uiPriority w:val="30"/>
    <w:qFormat/>
    <w:rsid w:val="001B071F"/>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line="276" w:lineRule="auto"/>
      <w:ind w:left="1440" w:right="1440"/>
      <w:jc w:val="both"/>
    </w:pPr>
    <w:rPr>
      <w:rFonts w:cstheme="minorBidi"/>
      <w:b/>
      <w:i/>
      <w:color w:val="FFFFFF" w:themeColor="background1"/>
      <w:sz w:val="20"/>
      <w:szCs w:val="20"/>
    </w:rPr>
  </w:style>
  <w:style w:type="character" w:customStyle="1" w:styleId="IntenseQuoteChar">
    <w:name w:val="Intense Quote Char"/>
    <w:basedOn w:val="DefaultParagraphFont"/>
    <w:link w:val="IntenseQuote"/>
    <w:uiPriority w:val="30"/>
    <w:rsid w:val="001B071F"/>
    <w:rPr>
      <w:b/>
      <w:i/>
      <w:color w:val="FFFFFF" w:themeColor="background1"/>
      <w:shd w:val="clear" w:color="auto" w:fill="C0504D" w:themeFill="accent2"/>
    </w:rPr>
  </w:style>
  <w:style w:type="character" w:styleId="SubtleEmphasis">
    <w:name w:val="Subtle Emphasis"/>
    <w:uiPriority w:val="19"/>
    <w:qFormat/>
    <w:rsid w:val="001B071F"/>
    <w:rPr>
      <w:i/>
    </w:rPr>
  </w:style>
  <w:style w:type="character" w:styleId="IntenseEmphasis">
    <w:name w:val="Intense Emphasis"/>
    <w:uiPriority w:val="21"/>
    <w:qFormat/>
    <w:rsid w:val="001B071F"/>
    <w:rPr>
      <w:b/>
      <w:i/>
      <w:color w:val="C0504D" w:themeColor="accent2"/>
      <w:spacing w:val="10"/>
    </w:rPr>
  </w:style>
  <w:style w:type="character" w:styleId="SubtleReference">
    <w:name w:val="Subtle Reference"/>
    <w:uiPriority w:val="31"/>
    <w:qFormat/>
    <w:rsid w:val="001B071F"/>
    <w:rPr>
      <w:b/>
    </w:rPr>
  </w:style>
  <w:style w:type="character" w:styleId="IntenseReference">
    <w:name w:val="Intense Reference"/>
    <w:uiPriority w:val="32"/>
    <w:qFormat/>
    <w:rsid w:val="001B071F"/>
    <w:rPr>
      <w:b/>
      <w:bCs/>
      <w:smallCaps/>
      <w:spacing w:val="5"/>
      <w:sz w:val="22"/>
      <w:szCs w:val="22"/>
      <w:u w:val="single"/>
    </w:rPr>
  </w:style>
  <w:style w:type="character" w:styleId="BookTitle">
    <w:name w:val="Book Title"/>
    <w:uiPriority w:val="33"/>
    <w:qFormat/>
    <w:rsid w:val="001B071F"/>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1B071F"/>
    <w:pPr>
      <w:outlineLvl w:val="9"/>
    </w:pPr>
    <w:rPr>
      <w:lang w:bidi="en-US"/>
    </w:rPr>
  </w:style>
  <w:style w:type="paragraph" w:customStyle="1" w:styleId="PersonalName">
    <w:name w:val="Personal Name"/>
    <w:basedOn w:val="Title"/>
    <w:rsid w:val="001B071F"/>
    <w:rPr>
      <w:b/>
      <w:caps/>
      <w:color w:val="000000"/>
      <w:sz w:val="28"/>
      <w:szCs w:val="28"/>
    </w:rPr>
  </w:style>
  <w:style w:type="paragraph" w:customStyle="1" w:styleId="Style1">
    <w:name w:val="Style1"/>
    <w:basedOn w:val="Heading1"/>
    <w:autoRedefine/>
    <w:qFormat/>
    <w:rsid w:val="001B071F"/>
    <w:pPr>
      <w:pBdr>
        <w:bottom w:val="single" w:sz="4" w:space="1" w:color="auto"/>
      </w:pBdr>
      <w:spacing w:line="240" w:lineRule="auto"/>
    </w:pPr>
  </w:style>
  <w:style w:type="character" w:styleId="FollowedHyperlink">
    <w:name w:val="FollowedHyperlink"/>
    <w:basedOn w:val="DefaultParagraphFont"/>
    <w:uiPriority w:val="99"/>
    <w:semiHidden/>
    <w:unhideWhenUsed/>
    <w:rsid w:val="00212C8D"/>
    <w:rPr>
      <w:color w:val="800080" w:themeColor="followedHyperlink"/>
      <w:u w:val="single"/>
    </w:rPr>
  </w:style>
  <w:style w:type="character" w:customStyle="1" w:styleId="apple-converted-space">
    <w:name w:val="apple-converted-space"/>
    <w:basedOn w:val="DefaultParagraphFont"/>
    <w:rsid w:val="00212C8D"/>
  </w:style>
  <w:style w:type="character" w:styleId="CommentReference">
    <w:name w:val="annotation reference"/>
    <w:basedOn w:val="DefaultParagraphFont"/>
    <w:uiPriority w:val="99"/>
    <w:semiHidden/>
    <w:unhideWhenUsed/>
    <w:rsid w:val="006D5978"/>
    <w:rPr>
      <w:sz w:val="18"/>
      <w:szCs w:val="18"/>
    </w:rPr>
  </w:style>
  <w:style w:type="paragraph" w:styleId="CommentText">
    <w:name w:val="annotation text"/>
    <w:basedOn w:val="Normal"/>
    <w:link w:val="CommentTextChar"/>
    <w:uiPriority w:val="99"/>
    <w:unhideWhenUsed/>
    <w:rsid w:val="006D5978"/>
  </w:style>
  <w:style w:type="character" w:customStyle="1" w:styleId="CommentTextChar">
    <w:name w:val="Comment Text Char"/>
    <w:basedOn w:val="DefaultParagraphFont"/>
    <w:link w:val="CommentText"/>
    <w:uiPriority w:val="99"/>
    <w:rsid w:val="006D5978"/>
    <w:rPr>
      <w:rFonts w:cs="Times New Roman"/>
      <w:sz w:val="24"/>
      <w:szCs w:val="24"/>
    </w:rPr>
  </w:style>
  <w:style w:type="paragraph" w:styleId="CommentSubject">
    <w:name w:val="annotation subject"/>
    <w:basedOn w:val="CommentText"/>
    <w:next w:val="CommentText"/>
    <w:link w:val="CommentSubjectChar"/>
    <w:uiPriority w:val="99"/>
    <w:semiHidden/>
    <w:unhideWhenUsed/>
    <w:rsid w:val="006D5978"/>
    <w:rPr>
      <w:b/>
      <w:bCs/>
      <w:sz w:val="20"/>
      <w:szCs w:val="20"/>
    </w:rPr>
  </w:style>
  <w:style w:type="character" w:customStyle="1" w:styleId="CommentSubjectChar">
    <w:name w:val="Comment Subject Char"/>
    <w:basedOn w:val="CommentTextChar"/>
    <w:link w:val="CommentSubject"/>
    <w:uiPriority w:val="99"/>
    <w:semiHidden/>
    <w:rsid w:val="006D5978"/>
    <w:rPr>
      <w:rFonts w:cs="Times New Roman"/>
      <w:b/>
      <w:bCs/>
      <w:sz w:val="24"/>
      <w:szCs w:val="24"/>
    </w:rPr>
  </w:style>
  <w:style w:type="character" w:styleId="UnresolvedMention">
    <w:name w:val="Unresolved Mention"/>
    <w:basedOn w:val="DefaultParagraphFont"/>
    <w:uiPriority w:val="99"/>
    <w:semiHidden/>
    <w:unhideWhenUsed/>
    <w:rsid w:val="00F52BEA"/>
    <w:rPr>
      <w:color w:val="605E5C"/>
      <w:shd w:val="clear" w:color="auto" w:fill="E1DFDD"/>
    </w:rPr>
  </w:style>
  <w:style w:type="paragraph" w:styleId="TOC2">
    <w:name w:val="toc 2"/>
    <w:basedOn w:val="Normal"/>
    <w:next w:val="Normal"/>
    <w:autoRedefine/>
    <w:uiPriority w:val="39"/>
    <w:unhideWhenUsed/>
    <w:rsid w:val="005A4E53"/>
    <w:pPr>
      <w:spacing w:after="100"/>
      <w:ind w:left="240"/>
    </w:pPr>
  </w:style>
  <w:style w:type="paragraph" w:styleId="TOC1">
    <w:name w:val="toc 1"/>
    <w:basedOn w:val="Normal"/>
    <w:next w:val="Normal"/>
    <w:autoRedefine/>
    <w:uiPriority w:val="39"/>
    <w:unhideWhenUsed/>
    <w:rsid w:val="005A4E53"/>
    <w:pPr>
      <w:spacing w:after="100"/>
    </w:pPr>
  </w:style>
  <w:style w:type="paragraph" w:styleId="TOC3">
    <w:name w:val="toc 3"/>
    <w:basedOn w:val="Normal"/>
    <w:next w:val="Normal"/>
    <w:autoRedefine/>
    <w:uiPriority w:val="39"/>
    <w:unhideWhenUsed/>
    <w:rsid w:val="005A4E53"/>
    <w:pPr>
      <w:spacing w:after="100"/>
      <w:ind w:left="480"/>
    </w:pPr>
  </w:style>
  <w:style w:type="paragraph" w:styleId="TOC4">
    <w:name w:val="toc 4"/>
    <w:basedOn w:val="Normal"/>
    <w:next w:val="Normal"/>
    <w:autoRedefine/>
    <w:uiPriority w:val="39"/>
    <w:unhideWhenUsed/>
    <w:rsid w:val="005A4E53"/>
    <w:pPr>
      <w:spacing w:after="100"/>
      <w:ind w:left="720"/>
      <w:contextualSpacing w:val="0"/>
    </w:pPr>
    <w:rPr>
      <w:rFonts w:cstheme="minorBidi"/>
    </w:rPr>
  </w:style>
  <w:style w:type="paragraph" w:styleId="TOC5">
    <w:name w:val="toc 5"/>
    <w:basedOn w:val="Normal"/>
    <w:next w:val="Normal"/>
    <w:autoRedefine/>
    <w:uiPriority w:val="39"/>
    <w:unhideWhenUsed/>
    <w:rsid w:val="005A4E53"/>
    <w:pPr>
      <w:spacing w:after="100"/>
      <w:ind w:left="960"/>
      <w:contextualSpacing w:val="0"/>
    </w:pPr>
    <w:rPr>
      <w:rFonts w:cstheme="minorBidi"/>
    </w:rPr>
  </w:style>
  <w:style w:type="paragraph" w:styleId="TOC6">
    <w:name w:val="toc 6"/>
    <w:basedOn w:val="Normal"/>
    <w:next w:val="Normal"/>
    <w:autoRedefine/>
    <w:uiPriority w:val="39"/>
    <w:unhideWhenUsed/>
    <w:rsid w:val="005A4E53"/>
    <w:pPr>
      <w:spacing w:after="100"/>
      <w:ind w:left="1200"/>
      <w:contextualSpacing w:val="0"/>
    </w:pPr>
    <w:rPr>
      <w:rFonts w:cstheme="minorBidi"/>
    </w:rPr>
  </w:style>
  <w:style w:type="paragraph" w:styleId="TOC7">
    <w:name w:val="toc 7"/>
    <w:basedOn w:val="Normal"/>
    <w:next w:val="Normal"/>
    <w:autoRedefine/>
    <w:uiPriority w:val="39"/>
    <w:unhideWhenUsed/>
    <w:rsid w:val="005A4E53"/>
    <w:pPr>
      <w:spacing w:after="100"/>
      <w:ind w:left="1440"/>
      <w:contextualSpacing w:val="0"/>
    </w:pPr>
    <w:rPr>
      <w:rFonts w:cstheme="minorBidi"/>
    </w:rPr>
  </w:style>
  <w:style w:type="paragraph" w:styleId="TOC8">
    <w:name w:val="toc 8"/>
    <w:basedOn w:val="Normal"/>
    <w:next w:val="Normal"/>
    <w:autoRedefine/>
    <w:uiPriority w:val="39"/>
    <w:unhideWhenUsed/>
    <w:rsid w:val="005A4E53"/>
    <w:pPr>
      <w:spacing w:after="100"/>
      <w:ind w:left="1680"/>
      <w:contextualSpacing w:val="0"/>
    </w:pPr>
    <w:rPr>
      <w:rFonts w:cstheme="minorBidi"/>
    </w:rPr>
  </w:style>
  <w:style w:type="paragraph" w:styleId="TOC9">
    <w:name w:val="toc 9"/>
    <w:basedOn w:val="Normal"/>
    <w:next w:val="Normal"/>
    <w:autoRedefine/>
    <w:uiPriority w:val="39"/>
    <w:unhideWhenUsed/>
    <w:rsid w:val="005A4E53"/>
    <w:pPr>
      <w:spacing w:after="100"/>
      <w:ind w:left="1920"/>
      <w:contextualSpacing w:val="0"/>
    </w:pPr>
    <w:rPr>
      <w:rFonts w:cstheme="minorBidi"/>
    </w:rPr>
  </w:style>
  <w:style w:type="paragraph" w:styleId="Revision">
    <w:name w:val="Revision"/>
    <w:hidden/>
    <w:uiPriority w:val="99"/>
    <w:semiHidden/>
    <w:rsid w:val="00D2303B"/>
    <w:pPr>
      <w:spacing w:after="0" w:line="240" w:lineRule="auto"/>
      <w:jc w:val="left"/>
    </w:pPr>
    <w:rPr>
      <w:rFonts w:cs="Times New Roman"/>
      <w:sz w:val="24"/>
      <w:szCs w:val="24"/>
    </w:rPr>
  </w:style>
  <w:style w:type="paragraph" w:customStyle="1" w:styleId="xmsonormal">
    <w:name w:val="x_msonormal"/>
    <w:basedOn w:val="Normal"/>
    <w:rsid w:val="004C2717"/>
    <w:pPr>
      <w:spacing w:before="100" w:beforeAutospacing="1" w:after="100" w:afterAutospacing="1"/>
      <w:contextualSpacing w:val="0"/>
    </w:pPr>
    <w:rPr>
      <w:rFonts w:ascii="Times New Roman" w:eastAsia="Times New Roman" w:hAnsi="Times New Roman"/>
    </w:rPr>
  </w:style>
  <w:style w:type="numbering" w:customStyle="1" w:styleId="CurrentList1">
    <w:name w:val="Current List1"/>
    <w:uiPriority w:val="99"/>
    <w:rsid w:val="00DC6775"/>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99728">
      <w:bodyDiv w:val="1"/>
      <w:marLeft w:val="0"/>
      <w:marRight w:val="0"/>
      <w:marTop w:val="0"/>
      <w:marBottom w:val="0"/>
      <w:divBdr>
        <w:top w:val="none" w:sz="0" w:space="0" w:color="auto"/>
        <w:left w:val="none" w:sz="0" w:space="0" w:color="auto"/>
        <w:bottom w:val="none" w:sz="0" w:space="0" w:color="auto"/>
        <w:right w:val="none" w:sz="0" w:space="0" w:color="auto"/>
      </w:divBdr>
    </w:div>
    <w:div w:id="74279288">
      <w:bodyDiv w:val="1"/>
      <w:marLeft w:val="0"/>
      <w:marRight w:val="0"/>
      <w:marTop w:val="0"/>
      <w:marBottom w:val="0"/>
      <w:divBdr>
        <w:top w:val="none" w:sz="0" w:space="0" w:color="auto"/>
        <w:left w:val="none" w:sz="0" w:space="0" w:color="auto"/>
        <w:bottom w:val="none" w:sz="0" w:space="0" w:color="auto"/>
        <w:right w:val="none" w:sz="0" w:space="0" w:color="auto"/>
      </w:divBdr>
    </w:div>
    <w:div w:id="456870676">
      <w:bodyDiv w:val="1"/>
      <w:marLeft w:val="0"/>
      <w:marRight w:val="0"/>
      <w:marTop w:val="0"/>
      <w:marBottom w:val="0"/>
      <w:divBdr>
        <w:top w:val="none" w:sz="0" w:space="0" w:color="auto"/>
        <w:left w:val="none" w:sz="0" w:space="0" w:color="auto"/>
        <w:bottom w:val="none" w:sz="0" w:space="0" w:color="auto"/>
        <w:right w:val="none" w:sz="0" w:space="0" w:color="auto"/>
      </w:divBdr>
    </w:div>
    <w:div w:id="1181239108">
      <w:bodyDiv w:val="1"/>
      <w:marLeft w:val="0"/>
      <w:marRight w:val="0"/>
      <w:marTop w:val="0"/>
      <w:marBottom w:val="0"/>
      <w:divBdr>
        <w:top w:val="none" w:sz="0" w:space="0" w:color="auto"/>
        <w:left w:val="none" w:sz="0" w:space="0" w:color="auto"/>
        <w:bottom w:val="none" w:sz="0" w:space="0" w:color="auto"/>
        <w:right w:val="none" w:sz="0" w:space="0" w:color="auto"/>
      </w:divBdr>
    </w:div>
    <w:div w:id="1442257522">
      <w:bodyDiv w:val="1"/>
      <w:marLeft w:val="0"/>
      <w:marRight w:val="0"/>
      <w:marTop w:val="0"/>
      <w:marBottom w:val="0"/>
      <w:divBdr>
        <w:top w:val="none" w:sz="0" w:space="0" w:color="auto"/>
        <w:left w:val="none" w:sz="0" w:space="0" w:color="auto"/>
        <w:bottom w:val="none" w:sz="0" w:space="0" w:color="auto"/>
        <w:right w:val="none" w:sz="0" w:space="0" w:color="auto"/>
      </w:divBdr>
    </w:div>
    <w:div w:id="1485316552">
      <w:bodyDiv w:val="1"/>
      <w:marLeft w:val="0"/>
      <w:marRight w:val="0"/>
      <w:marTop w:val="0"/>
      <w:marBottom w:val="0"/>
      <w:divBdr>
        <w:top w:val="none" w:sz="0" w:space="0" w:color="auto"/>
        <w:left w:val="none" w:sz="0" w:space="0" w:color="auto"/>
        <w:bottom w:val="none" w:sz="0" w:space="0" w:color="auto"/>
        <w:right w:val="none" w:sz="0" w:space="0" w:color="auto"/>
      </w:divBdr>
    </w:div>
    <w:div w:id="1668945151">
      <w:bodyDiv w:val="1"/>
      <w:marLeft w:val="0"/>
      <w:marRight w:val="0"/>
      <w:marTop w:val="0"/>
      <w:marBottom w:val="0"/>
      <w:divBdr>
        <w:top w:val="none" w:sz="0" w:space="0" w:color="auto"/>
        <w:left w:val="none" w:sz="0" w:space="0" w:color="auto"/>
        <w:bottom w:val="none" w:sz="0" w:space="0" w:color="auto"/>
        <w:right w:val="none" w:sz="0" w:space="0" w:color="auto"/>
      </w:divBdr>
    </w:div>
    <w:div w:id="1677069808">
      <w:bodyDiv w:val="1"/>
      <w:marLeft w:val="0"/>
      <w:marRight w:val="0"/>
      <w:marTop w:val="0"/>
      <w:marBottom w:val="0"/>
      <w:divBdr>
        <w:top w:val="none" w:sz="0" w:space="0" w:color="auto"/>
        <w:left w:val="none" w:sz="0" w:space="0" w:color="auto"/>
        <w:bottom w:val="none" w:sz="0" w:space="0" w:color="auto"/>
        <w:right w:val="none" w:sz="0" w:space="0" w:color="auto"/>
      </w:divBdr>
    </w:div>
    <w:div w:id="19039089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velength.as.ua.edu/" TargetMode="External"/><Relationship Id="rId13" Type="http://schemas.openxmlformats.org/officeDocument/2006/relationships/hyperlink" Target="https://counseling.sa.ua.edu/tide-against-suicide/" TargetMode="External"/><Relationship Id="rId18" Type="http://schemas.openxmlformats.org/officeDocument/2006/relationships/hyperlink" Target="https://silvertalkies.com/partition-1947-mataji-says-we-have-to-move/" TargetMode="External"/><Relationship Id="rId26" Type="http://schemas.openxmlformats.org/officeDocument/2006/relationships/hyperlink" Target="https://www.thecut.com/article/simone-biles-olympics-2021.html" TargetMode="External"/><Relationship Id="rId3" Type="http://schemas.openxmlformats.org/officeDocument/2006/relationships/styles" Target="styles.xml"/><Relationship Id="rId21" Type="http://schemas.openxmlformats.org/officeDocument/2006/relationships/hyperlink" Target="https://archive.nytimes.com/www.nytimes.com/learning/students/writing/voices.html" TargetMode="External"/><Relationship Id="rId7" Type="http://schemas.openxmlformats.org/officeDocument/2006/relationships/hyperlink" Target="mailto:abakshi@crimson.ua.edu" TargetMode="External"/><Relationship Id="rId12" Type="http://schemas.openxmlformats.org/officeDocument/2006/relationships/hyperlink" Target="http://www.facebook.com/groups/EMMAssociation/" TargetMode="External"/><Relationship Id="rId17" Type="http://schemas.openxmlformats.org/officeDocument/2006/relationships/hyperlink" Target="https://openenglishatslcc.pressbooks.com/chapter/the-rhetorical-situation/" TargetMode="External"/><Relationship Id="rId25" Type="http://schemas.openxmlformats.org/officeDocument/2006/relationships/hyperlink" Target="https://podcasts.apple.com/us/podcast/heather-white-interview-episode-577/id305930522?i=1000550125163" TargetMode="External"/><Relationship Id="rId2" Type="http://schemas.openxmlformats.org/officeDocument/2006/relationships/numbering" Target="numbering.xml"/><Relationship Id="rId16" Type="http://schemas.openxmlformats.org/officeDocument/2006/relationships/hyperlink" Target="https://www.ua.edu/campuslife/uact/" TargetMode="External"/><Relationship Id="rId20" Type="http://schemas.openxmlformats.org/officeDocument/2006/relationships/hyperlink" Target="https://owl.purdue.edu/owl/research_and_citation/using_research/quoting_paraphrasing_and_summarizing/index.html" TargetMode="External"/><Relationship Id="rId29" Type="http://schemas.openxmlformats.org/officeDocument/2006/relationships/hyperlink" Target="https://www.nytimes.com/2021/11/16/learning/want-to-write-a-review-heres-advice-from-new-york-times-critics.html" TargetMode="External"/><Relationship Id="rId1" Type="http://schemas.openxmlformats.org/officeDocument/2006/relationships/customXml" Target="../customXml/item1.xml"/><Relationship Id="rId6" Type="http://schemas.openxmlformats.org/officeDocument/2006/relationships/hyperlink" Target="https://ua-edu.zoom.us/j/81277208953?pwd=bEF1b3lVcDcyUSs3enVPZHR1OW0vZz09" TargetMode="External"/><Relationship Id="rId11" Type="http://schemas.openxmlformats.org/officeDocument/2006/relationships/hyperlink" Target="mailto:ua.emmassociation@gmail.com" TargetMode="External"/><Relationship Id="rId24" Type="http://schemas.openxmlformats.org/officeDocument/2006/relationships/hyperlink" Target="https://wavelength.as.ua.edu/tiaya-hubbard-mr-new-york/"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shc.sa.ua.edu/" TargetMode="External"/><Relationship Id="rId23" Type="http://schemas.openxmlformats.org/officeDocument/2006/relationships/hyperlink" Target="https://wavelength.as.ua.edu/trey-lee-orndorff-to-be-both-the-learner-and-the-teacher/" TargetMode="External"/><Relationship Id="rId28" Type="http://schemas.openxmlformats.org/officeDocument/2006/relationships/hyperlink" Target="https://www.youtube.com/watch?v=UgnqTdYkI_U" TargetMode="External"/><Relationship Id="rId10" Type="http://schemas.openxmlformats.org/officeDocument/2006/relationships/hyperlink" Target="http://www.english.ua.edu/" TargetMode="External"/><Relationship Id="rId19" Type="http://schemas.openxmlformats.org/officeDocument/2006/relationships/hyperlink" Target="https://www.shethepeople.tv/news/pragya-bhagat-yarn-womens-journey/"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ritingcenter.ua.edu/" TargetMode="External"/><Relationship Id="rId14" Type="http://schemas.openxmlformats.org/officeDocument/2006/relationships/hyperlink" Target="https://bamacares.sa.ua.edu/" TargetMode="External"/><Relationship Id="rId22" Type="http://schemas.openxmlformats.org/officeDocument/2006/relationships/hyperlink" Target="https://www.nytimes.com/2022/09/16/sports/tennis/roger-federer-legacy.html" TargetMode="External"/><Relationship Id="rId27" Type="http://schemas.openxmlformats.org/officeDocument/2006/relationships/hyperlink" Target="https://www.nytimes.com/2022/03/24/movies/everything-everywhere-all-at-once-review.html" TargetMode="External"/><Relationship Id="rId30" Type="http://schemas.openxmlformats.org/officeDocument/2006/relationships/hyperlink" Target="https://www.youtube.com/watch?v=KAIJB6usEZ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EC0395-F6DE-5C40-888A-B42D62EE1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2914</TotalTime>
  <Pages>18</Pages>
  <Words>4730</Words>
  <Characters>26963</Characters>
  <Application>Microsoft Office Word</Application>
  <DocSecurity>0</DocSecurity>
  <Lines>224</Lines>
  <Paragraphs>63</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Office Hours, Office Location, and Contact Information</vt:lpstr>
      <vt:lpstr>Course Description</vt:lpstr>
      <vt:lpstr>Student Learning Outcomes</vt:lpstr>
      <vt:lpstr>Required Texts</vt:lpstr>
      <vt:lpstr>Other Required Course Materials</vt:lpstr>
      <vt:lpstr/>
      <vt:lpstr>Classroom Environment</vt:lpstr>
      <vt:lpstr>Attendance Policy</vt:lpstr>
      <vt:lpstr>Papers/Projects, Word Counts, &amp; Grade Distribution</vt:lpstr>
      <vt:lpstr>Policy on Missed Exams and Coursework</vt:lpstr>
      <vt:lpstr>Grading Policy with A, B, C, No-Credit Policy</vt:lpstr>
      <vt:lpstr>Use of laptops &amp; Other Technology in the Classroom</vt:lpstr>
      <vt:lpstr>Emergency Communications Policy</vt:lpstr>
      <vt:lpstr>Writing Center</vt:lpstr>
      <vt:lpstr>Interest in English Major or Minor</vt:lpstr>
      <vt:lpstr>Wellness Resources and Basic Needs </vt:lpstr>
      <vt:lpstr>Please see the official class syllabus on OSM for all official policies includin</vt:lpstr>
      <vt:lpstr>Week 1</vt:lpstr>
      <vt:lpstr>    Thurs 8/18</vt:lpstr>
      <vt:lpstr>        in-class:</vt:lpstr>
      <vt:lpstr>Week 2 </vt:lpstr>
      <vt:lpstr>    Tues 8/23 </vt:lpstr>
      <vt:lpstr>        prep before class:</vt:lpstr>
      <vt:lpstr>        in-class:</vt:lpstr>
      <vt:lpstr>    Thurs 8/25</vt:lpstr>
      <vt:lpstr>        prep before class:</vt:lpstr>
      <vt:lpstr>        in-class:</vt:lpstr>
      <vt:lpstr>Week 3</vt:lpstr>
      <vt:lpstr>    Tues 8/30 </vt:lpstr>
      <vt:lpstr>        prep before class:</vt:lpstr>
      <vt:lpstr>        in-class:</vt:lpstr>
      <vt:lpstr>    Thurs 9/1</vt:lpstr>
      <vt:lpstr>        prep before class:</vt:lpstr>
      <vt:lpstr>        in-class:</vt:lpstr>
      <vt:lpstr>Week 4 </vt:lpstr>
      <vt:lpstr>    Tues 9/6  </vt:lpstr>
      <vt:lpstr>        prep before class: </vt:lpstr>
      <vt:lpstr>        in-class:</vt:lpstr>
      <vt:lpstr>    Thurs 9/8</vt:lpstr>
      <vt:lpstr>        prep before class: </vt:lpstr>
      <vt:lpstr>        in-class:</vt:lpstr>
      <vt:lpstr>Week 5 (conference week ON ZOOM)</vt:lpstr>
      <vt:lpstr>    Tues 9/13</vt:lpstr>
      <vt:lpstr>    Thurs 9/15 </vt:lpstr>
      <vt:lpstr>        prep before class:</vt:lpstr>
      <vt:lpstr>        in-class:</vt:lpstr>
      <vt:lpstr>Week 6 </vt:lpstr>
      <vt:lpstr>    Tues 9/20  </vt:lpstr>
      <vt:lpstr>        prep before class:</vt:lpstr>
      <vt:lpstr>        in-class:</vt:lpstr>
      <vt:lpstr>    Thurs 9/22 </vt:lpstr>
      <vt:lpstr>        in-class:</vt:lpstr>
      <vt:lpstr>    Sunday 9/25</vt:lpstr>
      <vt:lpstr>        Memoir Essay Due to BBL by 11pm</vt:lpstr>
      <vt:lpstr>Week 7</vt:lpstr>
      <vt:lpstr>    Tues 9/27 </vt:lpstr>
      <vt:lpstr>        prep before class:</vt:lpstr>
      <vt:lpstr>        in-class:</vt:lpstr>
      <vt:lpstr>    Thurs 9/29</vt:lpstr>
      <vt:lpstr>        prep before class:</vt:lpstr>
      <vt:lpstr>        in-class:</vt:lpstr>
      <vt:lpstr>Week 8 – Midterm Grading </vt:lpstr>
      <vt:lpstr>    Tues 10/4 </vt:lpstr>
      <vt:lpstr>        prep before class:</vt:lpstr>
      <vt:lpstr>        in-class:</vt:lpstr>
      <vt:lpstr>    Wed 10/5 – Midterm Grades due by 11:59pm </vt:lpstr>
      <vt:lpstr>    </vt:lpstr>
      <vt:lpstr>    Thurs 10/6</vt:lpstr>
      <vt:lpstr>        prep before class: </vt:lpstr>
      <vt:lpstr>        in-class:</vt:lpstr>
      <vt:lpstr>        After class:</vt:lpstr>
      <vt:lpstr>Week 9 (conference week on zoom)</vt:lpstr>
      <vt:lpstr>    Tues 10/11  </vt:lpstr>
      <vt:lpstr>    Thurs 10/13  </vt:lpstr>
      <vt:lpstr>        prep before class:</vt:lpstr>
      <vt:lpstr>        in-class:</vt:lpstr>
      <vt:lpstr>Week 10 </vt:lpstr>
      <vt:lpstr>        in-class:</vt:lpstr>
      <vt:lpstr>        prep before class:</vt:lpstr>
      <vt:lpstr>        in-class:</vt:lpstr>
      <vt:lpstr>    Sunday 10/23</vt:lpstr>
      <vt:lpstr>        Profile Due to BBL by 11pm</vt:lpstr>
      <vt:lpstr>Week 11</vt:lpstr>
      <vt:lpstr>    Tues 10/25  </vt:lpstr>
      <vt:lpstr>        prep before class:</vt:lpstr>
      <vt:lpstr>        in-class:</vt:lpstr>
      <vt:lpstr>    Thurs 10/27</vt:lpstr>
      <vt:lpstr>        prep before class:</vt:lpstr>
      <vt:lpstr>        in-class:</vt:lpstr>
      <vt:lpstr>Week 12 </vt:lpstr>
      <vt:lpstr>    Tues 11/1  </vt:lpstr>
      <vt:lpstr>        prep before class:</vt:lpstr>
      <vt:lpstr>        in-class:</vt:lpstr>
      <vt:lpstr>    Thurs 11/3 </vt:lpstr>
      <vt:lpstr>        in-class:</vt:lpstr>
      <vt:lpstr>Week 13 (conference week on zoom)</vt:lpstr>
      <vt:lpstr>    Tues 11/8  </vt:lpstr>
      <vt:lpstr>    Thurs 11/10</vt:lpstr>
      <vt:lpstr>        prep before class:</vt:lpstr>
      <vt:lpstr>        in-class:</vt:lpstr>
    </vt:vector>
  </TitlesOfParts>
  <Company>The University of Alabama</Company>
  <LinksUpToDate>false</LinksUpToDate>
  <CharactersWithSpaces>31630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amrit</dc:creator>
  <cp:lastModifiedBy>Amrita Bakshi</cp:lastModifiedBy>
  <cp:revision>30</cp:revision>
  <cp:lastPrinted>2021-07-29T22:28:00Z</cp:lastPrinted>
  <dcterms:created xsi:type="dcterms:W3CDTF">2022-08-16T17:47:00Z</dcterms:created>
  <dcterms:modified xsi:type="dcterms:W3CDTF">2022-10-20T03:30:00Z</dcterms:modified>
</cp:coreProperties>
</file>